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850"/>
        <w:gridCol w:w="566"/>
        <w:gridCol w:w="3401"/>
        <w:gridCol w:w="1798"/>
        <w:gridCol w:w="877"/>
        <w:gridCol w:w="2993"/>
        <w:gridCol w:w="218"/>
        <w:gridCol w:w="1198"/>
      </w:tblGrid>
      <w:tr w:rsidR="000302D4" w14:paraId="57E275D5" w14:textId="77777777" w:rsidTr="000302D4">
        <w:trPr>
          <w:trHeight w:val="2267"/>
        </w:trPr>
        <w:tc>
          <w:tcPr>
            <w:tcW w:w="850" w:type="dxa"/>
            <w:gridSpan w:val="2"/>
            <w:vMerge w:val="restart"/>
          </w:tcPr>
          <w:tbl>
            <w:tblPr>
              <w:tblW w:w="0" w:type="auto"/>
              <w:tblCellMar>
                <w:left w:w="0" w:type="dxa"/>
                <w:right w:w="0" w:type="dxa"/>
              </w:tblCellMar>
              <w:tblLook w:val="0000" w:firstRow="0" w:lastRow="0" w:firstColumn="0" w:lastColumn="0" w:noHBand="0" w:noVBand="0"/>
            </w:tblPr>
            <w:tblGrid>
              <w:gridCol w:w="1416"/>
            </w:tblGrid>
            <w:tr w:rsidR="002E6C3A" w14:paraId="58AF0DFF" w14:textId="77777777">
              <w:trPr>
                <w:trHeight w:val="5952"/>
              </w:trPr>
              <w:tc>
                <w:tcPr>
                  <w:tcW w:w="1417" w:type="dxa"/>
                  <w:shd w:val="clear" w:color="auto" w:fill="0070C0"/>
                  <w:tcMar>
                    <w:top w:w="0" w:type="dxa"/>
                    <w:left w:w="0" w:type="dxa"/>
                    <w:bottom w:w="0" w:type="dxa"/>
                    <w:right w:w="0" w:type="dxa"/>
                  </w:tcMar>
                </w:tcPr>
                <w:p w14:paraId="22816291" w14:textId="77777777" w:rsidR="002E6C3A" w:rsidRDefault="002E6C3A">
                  <w:pPr>
                    <w:pStyle w:val="EmptyCellLayoutStyle"/>
                    <w:spacing w:after="0" w:line="240" w:lineRule="auto"/>
                  </w:pPr>
                </w:p>
              </w:tc>
            </w:tr>
          </w:tbl>
          <w:p w14:paraId="4EB8C7C0" w14:textId="77777777" w:rsidR="002E6C3A" w:rsidRDefault="002E6C3A">
            <w:pPr>
              <w:spacing w:after="0" w:line="240" w:lineRule="auto"/>
            </w:pPr>
          </w:p>
        </w:tc>
        <w:tc>
          <w:tcPr>
            <w:tcW w:w="3401" w:type="dxa"/>
            <w:gridSpan w:val="6"/>
          </w:tcPr>
          <w:tbl>
            <w:tblPr>
              <w:tblW w:w="0" w:type="auto"/>
              <w:tblCellMar>
                <w:left w:w="0" w:type="dxa"/>
                <w:right w:w="0" w:type="dxa"/>
              </w:tblCellMar>
              <w:tblLook w:val="0000" w:firstRow="0" w:lastRow="0" w:firstColumn="0" w:lastColumn="0" w:noHBand="0" w:noVBand="0"/>
            </w:tblPr>
            <w:tblGrid>
              <w:gridCol w:w="10485"/>
            </w:tblGrid>
            <w:tr w:rsidR="002E6C3A" w14:paraId="5516919C" w14:textId="77777777">
              <w:trPr>
                <w:trHeight w:val="2189"/>
              </w:trPr>
              <w:tc>
                <w:tcPr>
                  <w:tcW w:w="10488" w:type="dxa"/>
                  <w:tcBorders>
                    <w:top w:val="nil"/>
                    <w:left w:val="nil"/>
                    <w:bottom w:val="nil"/>
                    <w:right w:val="nil"/>
                  </w:tcBorders>
                  <w:shd w:val="clear" w:color="auto" w:fill="0070C0"/>
                  <w:tcMar>
                    <w:top w:w="39" w:type="dxa"/>
                    <w:left w:w="39" w:type="dxa"/>
                    <w:bottom w:w="39" w:type="dxa"/>
                    <w:right w:w="39" w:type="dxa"/>
                  </w:tcMar>
                </w:tcPr>
                <w:p w14:paraId="5D5C4C2D" w14:textId="77777777" w:rsidR="002E6C3A" w:rsidRDefault="002E6C3A">
                  <w:pPr>
                    <w:spacing w:after="0" w:line="240" w:lineRule="auto"/>
                  </w:pPr>
                </w:p>
                <w:p w14:paraId="38E34652" w14:textId="77777777" w:rsidR="002E6C3A" w:rsidRDefault="002E6C3A">
                  <w:pPr>
                    <w:spacing w:after="0" w:line="240" w:lineRule="auto"/>
                  </w:pPr>
                </w:p>
                <w:p w14:paraId="020D87D1" w14:textId="77777777" w:rsidR="002E6C3A" w:rsidRDefault="002E6C3A">
                  <w:pPr>
                    <w:spacing w:after="0" w:line="240" w:lineRule="auto"/>
                  </w:pPr>
                </w:p>
                <w:p w14:paraId="5C20101A" w14:textId="77777777" w:rsidR="002E6C3A" w:rsidRDefault="000302D4">
                  <w:pPr>
                    <w:spacing w:after="0" w:line="240" w:lineRule="auto"/>
                  </w:pPr>
                  <w:r>
                    <w:rPr>
                      <w:rFonts w:ascii="Calibri" w:eastAsia="Calibri" w:hAnsi="Calibri"/>
                      <w:b/>
                      <w:color w:val="FFFFFF"/>
                      <w:sz w:val="26"/>
                    </w:rPr>
                    <w:t>Christelijke Piet Bakkerschool - 08ST00</w:t>
                  </w:r>
                </w:p>
              </w:tc>
            </w:tr>
          </w:tbl>
          <w:p w14:paraId="5DDCE82F" w14:textId="77777777" w:rsidR="002E6C3A" w:rsidRDefault="002E6C3A">
            <w:pPr>
              <w:spacing w:after="0" w:line="240" w:lineRule="auto"/>
            </w:pPr>
          </w:p>
        </w:tc>
      </w:tr>
      <w:tr w:rsidR="000302D4" w14:paraId="384DCF8D" w14:textId="77777777" w:rsidTr="000302D4">
        <w:trPr>
          <w:trHeight w:val="3685"/>
        </w:trPr>
        <w:tc>
          <w:tcPr>
            <w:tcW w:w="850" w:type="dxa"/>
            <w:gridSpan w:val="2"/>
            <w:vMerge/>
          </w:tcPr>
          <w:p w14:paraId="25CF5B34" w14:textId="77777777" w:rsidR="002E6C3A" w:rsidRDefault="002E6C3A">
            <w:pPr>
              <w:pStyle w:val="EmptyCellLayoutStyle"/>
              <w:spacing w:after="0" w:line="240" w:lineRule="auto"/>
            </w:pPr>
          </w:p>
        </w:tc>
        <w:tc>
          <w:tcPr>
            <w:tcW w:w="3401" w:type="dxa"/>
            <w:gridSpan w:val="6"/>
          </w:tcPr>
          <w:tbl>
            <w:tblPr>
              <w:tblW w:w="0" w:type="auto"/>
              <w:tblCellMar>
                <w:left w:w="0" w:type="dxa"/>
                <w:right w:w="0" w:type="dxa"/>
              </w:tblCellMar>
              <w:tblLook w:val="0000" w:firstRow="0" w:lastRow="0" w:firstColumn="0" w:lastColumn="0" w:noHBand="0" w:noVBand="0"/>
            </w:tblPr>
            <w:tblGrid>
              <w:gridCol w:w="10485"/>
            </w:tblGrid>
            <w:tr w:rsidR="002E6C3A" w14:paraId="5C260FE7" w14:textId="77777777">
              <w:trPr>
                <w:trHeight w:val="3607"/>
              </w:trPr>
              <w:tc>
                <w:tcPr>
                  <w:tcW w:w="10488" w:type="dxa"/>
                  <w:tcBorders>
                    <w:top w:val="nil"/>
                    <w:left w:val="nil"/>
                    <w:bottom w:val="nil"/>
                    <w:right w:val="nil"/>
                  </w:tcBorders>
                  <w:shd w:val="clear" w:color="auto" w:fill="0070C0"/>
                  <w:tcMar>
                    <w:top w:w="39" w:type="dxa"/>
                    <w:left w:w="39" w:type="dxa"/>
                    <w:bottom w:w="39" w:type="dxa"/>
                    <w:right w:w="39" w:type="dxa"/>
                  </w:tcMar>
                </w:tcPr>
                <w:p w14:paraId="28A85087" w14:textId="77777777" w:rsidR="002E6C3A" w:rsidRDefault="000302D4">
                  <w:pPr>
                    <w:spacing w:after="0" w:line="240" w:lineRule="auto"/>
                  </w:pPr>
                  <w:r>
                    <w:rPr>
                      <w:rFonts w:ascii="Calibri" w:eastAsia="Calibri" w:hAnsi="Calibri"/>
                      <w:b/>
                      <w:color w:val="FFFFFF"/>
                      <w:sz w:val="96"/>
                    </w:rPr>
                    <w:t xml:space="preserve">     Schoolrapport </w:t>
                  </w:r>
                  <w:r>
                    <w:rPr>
                      <w:rFonts w:ascii="Calibri" w:eastAsia="Calibri" w:hAnsi="Calibri"/>
                      <w:b/>
                      <w:color w:val="FFFFFF"/>
                      <w:sz w:val="96"/>
                    </w:rPr>
                    <w:br/>
                    <w:t xml:space="preserve">     Afspraken  </w:t>
                  </w:r>
                  <w:r>
                    <w:rPr>
                      <w:rFonts w:ascii="Calibri" w:eastAsia="Calibri" w:hAnsi="Calibri"/>
                      <w:b/>
                      <w:color w:val="FFFFFF"/>
                      <w:sz w:val="96"/>
                    </w:rPr>
                    <w:br/>
                    <w:t>basisondersteuning</w:t>
                  </w:r>
                </w:p>
              </w:tc>
            </w:tr>
          </w:tbl>
          <w:p w14:paraId="3B3CE7FC" w14:textId="77777777" w:rsidR="002E6C3A" w:rsidRDefault="002E6C3A">
            <w:pPr>
              <w:spacing w:after="0" w:line="240" w:lineRule="auto"/>
            </w:pPr>
          </w:p>
        </w:tc>
      </w:tr>
      <w:tr w:rsidR="000302D4" w14:paraId="344E6D26" w14:textId="77777777" w:rsidTr="000302D4">
        <w:tc>
          <w:tcPr>
            <w:tcW w:w="850" w:type="dxa"/>
          </w:tcPr>
          <w:tbl>
            <w:tblPr>
              <w:tblW w:w="0" w:type="auto"/>
              <w:tblCellMar>
                <w:left w:w="0" w:type="dxa"/>
                <w:right w:w="0" w:type="dxa"/>
              </w:tblCellMar>
              <w:tblLook w:val="0000" w:firstRow="0" w:lastRow="0" w:firstColumn="0" w:lastColumn="0" w:noHBand="0" w:noVBand="0"/>
            </w:tblPr>
            <w:tblGrid>
              <w:gridCol w:w="850"/>
            </w:tblGrid>
            <w:tr w:rsidR="002E6C3A" w14:paraId="19B94BCE" w14:textId="77777777">
              <w:trPr>
                <w:trHeight w:val="1984"/>
              </w:trPr>
              <w:tc>
                <w:tcPr>
                  <w:tcW w:w="850" w:type="dxa"/>
                  <w:shd w:val="clear" w:color="auto" w:fill="0070C0"/>
                  <w:tcMar>
                    <w:top w:w="0" w:type="dxa"/>
                    <w:left w:w="0" w:type="dxa"/>
                    <w:bottom w:w="0" w:type="dxa"/>
                    <w:right w:w="0" w:type="dxa"/>
                  </w:tcMar>
                </w:tcPr>
                <w:p w14:paraId="1C202F0A" w14:textId="77777777" w:rsidR="002E6C3A" w:rsidRDefault="002E6C3A">
                  <w:pPr>
                    <w:pStyle w:val="EmptyCellLayoutStyle"/>
                    <w:spacing w:after="0" w:line="240" w:lineRule="auto"/>
                  </w:pPr>
                </w:p>
              </w:tc>
            </w:tr>
          </w:tbl>
          <w:p w14:paraId="749DE803" w14:textId="77777777" w:rsidR="002E6C3A" w:rsidRDefault="002E6C3A">
            <w:pPr>
              <w:spacing w:after="0" w:line="240" w:lineRule="auto"/>
            </w:pPr>
          </w:p>
        </w:tc>
        <w:tc>
          <w:tcPr>
            <w:tcW w:w="566" w:type="dxa"/>
            <w:gridSpan w:val="2"/>
            <w:vMerge w:val="restart"/>
          </w:tcPr>
          <w:tbl>
            <w:tblPr>
              <w:tblW w:w="0" w:type="auto"/>
              <w:tblCellMar>
                <w:left w:w="0" w:type="dxa"/>
                <w:right w:w="0" w:type="dxa"/>
              </w:tblCellMar>
              <w:tblLook w:val="0000" w:firstRow="0" w:lastRow="0" w:firstColumn="0" w:lastColumn="0" w:noHBand="0" w:noVBand="0"/>
            </w:tblPr>
            <w:tblGrid>
              <w:gridCol w:w="3967"/>
            </w:tblGrid>
            <w:tr w:rsidR="002E6C3A" w14:paraId="01E2FCED" w14:textId="77777777">
              <w:trPr>
                <w:trHeight w:val="6589"/>
              </w:trPr>
              <w:tc>
                <w:tcPr>
                  <w:tcW w:w="3968" w:type="dxa"/>
                  <w:tcBorders>
                    <w:top w:val="nil"/>
                    <w:left w:val="nil"/>
                    <w:bottom w:val="nil"/>
                    <w:right w:val="nil"/>
                  </w:tcBorders>
                  <w:shd w:val="clear" w:color="auto" w:fill="4EAC36"/>
                  <w:tcMar>
                    <w:top w:w="39" w:type="dxa"/>
                    <w:left w:w="39" w:type="dxa"/>
                    <w:bottom w:w="39" w:type="dxa"/>
                    <w:right w:w="39" w:type="dxa"/>
                  </w:tcMar>
                </w:tcPr>
                <w:p w14:paraId="68DAB48C" w14:textId="77777777" w:rsidR="002E6C3A" w:rsidRDefault="002E6C3A">
                  <w:pPr>
                    <w:spacing w:after="0" w:line="240" w:lineRule="auto"/>
                    <w:jc w:val="center"/>
                  </w:pPr>
                </w:p>
                <w:p w14:paraId="294D49A2" w14:textId="77777777" w:rsidR="002E6C3A" w:rsidRDefault="000302D4">
                  <w:pPr>
                    <w:spacing w:after="0" w:line="240" w:lineRule="auto"/>
                    <w:jc w:val="center"/>
                  </w:pPr>
                  <w:r>
                    <w:rPr>
                      <w:rFonts w:ascii="Calibri" w:eastAsia="Calibri" w:hAnsi="Calibri"/>
                      <w:b/>
                      <w:color w:val="FFFFFF"/>
                      <w:sz w:val="36"/>
                    </w:rPr>
                    <w:t>SWV VO Fultura</w:t>
                  </w:r>
                </w:p>
                <w:p w14:paraId="150E9F79" w14:textId="77777777" w:rsidR="002E6C3A" w:rsidRDefault="002E6C3A">
                  <w:pPr>
                    <w:spacing w:after="0" w:line="240" w:lineRule="auto"/>
                    <w:jc w:val="center"/>
                  </w:pPr>
                </w:p>
                <w:p w14:paraId="6D08B3B4" w14:textId="77777777" w:rsidR="002E6C3A" w:rsidRDefault="002E6C3A">
                  <w:pPr>
                    <w:spacing w:after="0" w:line="240" w:lineRule="auto"/>
                    <w:jc w:val="center"/>
                  </w:pPr>
                </w:p>
              </w:tc>
            </w:tr>
          </w:tbl>
          <w:p w14:paraId="7C0DBF60" w14:textId="77777777" w:rsidR="002E6C3A" w:rsidRDefault="002E6C3A">
            <w:pPr>
              <w:spacing w:after="0" w:line="240" w:lineRule="auto"/>
            </w:pPr>
          </w:p>
        </w:tc>
        <w:tc>
          <w:tcPr>
            <w:tcW w:w="1798" w:type="dxa"/>
            <w:gridSpan w:val="5"/>
          </w:tcPr>
          <w:tbl>
            <w:tblPr>
              <w:tblW w:w="0" w:type="auto"/>
              <w:tblCellMar>
                <w:left w:w="0" w:type="dxa"/>
                <w:right w:w="0" w:type="dxa"/>
              </w:tblCellMar>
              <w:tblLook w:val="0000" w:firstRow="0" w:lastRow="0" w:firstColumn="0" w:lastColumn="0" w:noHBand="0" w:noVBand="0"/>
            </w:tblPr>
            <w:tblGrid>
              <w:gridCol w:w="7084"/>
            </w:tblGrid>
            <w:tr w:rsidR="002E6C3A" w14:paraId="6429B248" w14:textId="77777777">
              <w:trPr>
                <w:trHeight w:val="1984"/>
              </w:trPr>
              <w:tc>
                <w:tcPr>
                  <w:tcW w:w="7086" w:type="dxa"/>
                  <w:shd w:val="clear" w:color="auto" w:fill="0070C0"/>
                  <w:tcMar>
                    <w:top w:w="0" w:type="dxa"/>
                    <w:left w:w="0" w:type="dxa"/>
                    <w:bottom w:w="0" w:type="dxa"/>
                    <w:right w:w="0" w:type="dxa"/>
                  </w:tcMar>
                </w:tcPr>
                <w:p w14:paraId="104C8F7F" w14:textId="77777777" w:rsidR="002E6C3A" w:rsidRDefault="002E6C3A">
                  <w:pPr>
                    <w:pStyle w:val="EmptyCellLayoutStyle"/>
                    <w:spacing w:after="0" w:line="240" w:lineRule="auto"/>
                  </w:pPr>
                </w:p>
              </w:tc>
            </w:tr>
          </w:tbl>
          <w:p w14:paraId="2EA9685F" w14:textId="77777777" w:rsidR="002E6C3A" w:rsidRDefault="002E6C3A">
            <w:pPr>
              <w:spacing w:after="0" w:line="240" w:lineRule="auto"/>
            </w:pPr>
          </w:p>
        </w:tc>
      </w:tr>
      <w:tr w:rsidR="000302D4" w14:paraId="560DE09B" w14:textId="77777777" w:rsidTr="000302D4">
        <w:trPr>
          <w:trHeight w:val="508"/>
        </w:trPr>
        <w:tc>
          <w:tcPr>
            <w:tcW w:w="850" w:type="dxa"/>
          </w:tcPr>
          <w:p w14:paraId="3FBE0C84" w14:textId="77777777" w:rsidR="002E6C3A" w:rsidRDefault="002E6C3A">
            <w:pPr>
              <w:pStyle w:val="EmptyCellLayoutStyle"/>
              <w:spacing w:after="0" w:line="240" w:lineRule="auto"/>
            </w:pPr>
          </w:p>
        </w:tc>
        <w:tc>
          <w:tcPr>
            <w:tcW w:w="566" w:type="dxa"/>
            <w:gridSpan w:val="2"/>
            <w:vMerge/>
          </w:tcPr>
          <w:p w14:paraId="78F30941" w14:textId="77777777" w:rsidR="002E6C3A" w:rsidRDefault="002E6C3A">
            <w:pPr>
              <w:pStyle w:val="EmptyCellLayoutStyle"/>
              <w:spacing w:after="0" w:line="240" w:lineRule="auto"/>
            </w:pPr>
          </w:p>
        </w:tc>
        <w:tc>
          <w:tcPr>
            <w:tcW w:w="1798" w:type="dxa"/>
          </w:tcPr>
          <w:p w14:paraId="6B86F99B" w14:textId="77777777" w:rsidR="002E6C3A" w:rsidRDefault="002E6C3A">
            <w:pPr>
              <w:pStyle w:val="EmptyCellLayoutStyle"/>
              <w:spacing w:after="0" w:line="240" w:lineRule="auto"/>
            </w:pPr>
          </w:p>
        </w:tc>
        <w:tc>
          <w:tcPr>
            <w:tcW w:w="877" w:type="dxa"/>
          </w:tcPr>
          <w:p w14:paraId="34229776" w14:textId="77777777" w:rsidR="002E6C3A" w:rsidRDefault="002E6C3A">
            <w:pPr>
              <w:pStyle w:val="EmptyCellLayoutStyle"/>
              <w:spacing w:after="0" w:line="240" w:lineRule="auto"/>
            </w:pPr>
          </w:p>
        </w:tc>
        <w:tc>
          <w:tcPr>
            <w:tcW w:w="2993" w:type="dxa"/>
          </w:tcPr>
          <w:p w14:paraId="2E194FED" w14:textId="77777777" w:rsidR="002E6C3A" w:rsidRDefault="002E6C3A">
            <w:pPr>
              <w:pStyle w:val="EmptyCellLayoutStyle"/>
              <w:spacing w:after="0" w:line="240" w:lineRule="auto"/>
            </w:pPr>
          </w:p>
        </w:tc>
        <w:tc>
          <w:tcPr>
            <w:tcW w:w="218" w:type="dxa"/>
          </w:tcPr>
          <w:p w14:paraId="1C1C0A92" w14:textId="77777777" w:rsidR="002E6C3A" w:rsidRDefault="002E6C3A">
            <w:pPr>
              <w:pStyle w:val="EmptyCellLayoutStyle"/>
              <w:spacing w:after="0" w:line="240" w:lineRule="auto"/>
            </w:pPr>
          </w:p>
        </w:tc>
        <w:tc>
          <w:tcPr>
            <w:tcW w:w="1198" w:type="dxa"/>
          </w:tcPr>
          <w:p w14:paraId="7ACE43D9" w14:textId="77777777" w:rsidR="002E6C3A" w:rsidRDefault="002E6C3A">
            <w:pPr>
              <w:pStyle w:val="EmptyCellLayoutStyle"/>
              <w:spacing w:after="0" w:line="240" w:lineRule="auto"/>
            </w:pPr>
          </w:p>
        </w:tc>
      </w:tr>
      <w:tr w:rsidR="000302D4" w14:paraId="7ED72799" w14:textId="77777777" w:rsidTr="000302D4">
        <w:trPr>
          <w:trHeight w:val="1727"/>
        </w:trPr>
        <w:tc>
          <w:tcPr>
            <w:tcW w:w="850" w:type="dxa"/>
          </w:tcPr>
          <w:p w14:paraId="6D6E6F0D" w14:textId="77777777" w:rsidR="002E6C3A" w:rsidRDefault="002E6C3A">
            <w:pPr>
              <w:pStyle w:val="EmptyCellLayoutStyle"/>
              <w:spacing w:after="0" w:line="240" w:lineRule="auto"/>
            </w:pPr>
          </w:p>
        </w:tc>
        <w:tc>
          <w:tcPr>
            <w:tcW w:w="566" w:type="dxa"/>
            <w:gridSpan w:val="2"/>
            <w:vMerge/>
          </w:tcPr>
          <w:p w14:paraId="40A73045" w14:textId="77777777" w:rsidR="002E6C3A" w:rsidRDefault="002E6C3A">
            <w:pPr>
              <w:pStyle w:val="EmptyCellLayoutStyle"/>
              <w:spacing w:after="0" w:line="240" w:lineRule="auto"/>
            </w:pPr>
          </w:p>
        </w:tc>
        <w:tc>
          <w:tcPr>
            <w:tcW w:w="1798" w:type="dxa"/>
          </w:tcPr>
          <w:p w14:paraId="6725A24B" w14:textId="77777777" w:rsidR="002E6C3A" w:rsidRDefault="002E6C3A">
            <w:pPr>
              <w:pStyle w:val="EmptyCellLayoutStyle"/>
              <w:spacing w:after="0" w:line="240" w:lineRule="auto"/>
            </w:pPr>
          </w:p>
        </w:tc>
        <w:tc>
          <w:tcPr>
            <w:tcW w:w="877" w:type="dxa"/>
            <w:gridSpan w:val="3"/>
          </w:tcPr>
          <w:tbl>
            <w:tblPr>
              <w:tblW w:w="0" w:type="auto"/>
              <w:tblCellMar>
                <w:left w:w="0" w:type="dxa"/>
                <w:right w:w="0" w:type="dxa"/>
              </w:tblCellMar>
              <w:tblLook w:val="0000" w:firstRow="0" w:lastRow="0" w:firstColumn="0" w:lastColumn="0" w:noHBand="0" w:noVBand="0"/>
            </w:tblPr>
            <w:tblGrid>
              <w:gridCol w:w="4088"/>
            </w:tblGrid>
            <w:tr w:rsidR="002E6C3A" w14:paraId="2D2C3EF4" w14:textId="77777777">
              <w:trPr>
                <w:trHeight w:val="1650"/>
              </w:trPr>
              <w:tc>
                <w:tcPr>
                  <w:tcW w:w="4089" w:type="dxa"/>
                  <w:tcBorders>
                    <w:top w:val="nil"/>
                    <w:left w:val="nil"/>
                    <w:bottom w:val="nil"/>
                    <w:right w:val="nil"/>
                  </w:tcBorders>
                  <w:shd w:val="clear" w:color="auto" w:fill="F2C71A"/>
                  <w:tcMar>
                    <w:top w:w="39" w:type="dxa"/>
                    <w:left w:w="39" w:type="dxa"/>
                    <w:bottom w:w="39" w:type="dxa"/>
                    <w:right w:w="39" w:type="dxa"/>
                  </w:tcMar>
                  <w:vAlign w:val="center"/>
                </w:tcPr>
                <w:p w14:paraId="29D00A6A" w14:textId="77777777" w:rsidR="002E6C3A" w:rsidRDefault="000302D4">
                  <w:pPr>
                    <w:spacing w:after="0" w:line="240" w:lineRule="auto"/>
                    <w:jc w:val="center"/>
                  </w:pPr>
                  <w:r>
                    <w:rPr>
                      <w:rFonts w:ascii="Calibri" w:eastAsia="Calibri" w:hAnsi="Calibri"/>
                      <w:b/>
                      <w:color w:val="FFFFFF"/>
                      <w:sz w:val="48"/>
                    </w:rPr>
                    <w:t>2023-2024</w:t>
                  </w:r>
                </w:p>
              </w:tc>
            </w:tr>
          </w:tbl>
          <w:p w14:paraId="1577E432" w14:textId="77777777" w:rsidR="002E6C3A" w:rsidRDefault="002E6C3A">
            <w:pPr>
              <w:spacing w:after="0" w:line="240" w:lineRule="auto"/>
            </w:pPr>
          </w:p>
        </w:tc>
        <w:tc>
          <w:tcPr>
            <w:tcW w:w="1198" w:type="dxa"/>
          </w:tcPr>
          <w:p w14:paraId="51E2A4BF" w14:textId="77777777" w:rsidR="002E6C3A" w:rsidRDefault="002E6C3A">
            <w:pPr>
              <w:pStyle w:val="EmptyCellLayoutStyle"/>
              <w:spacing w:after="0" w:line="240" w:lineRule="auto"/>
            </w:pPr>
          </w:p>
        </w:tc>
      </w:tr>
      <w:tr w:rsidR="000302D4" w14:paraId="22640ADB" w14:textId="77777777" w:rsidTr="000302D4">
        <w:trPr>
          <w:trHeight w:val="1312"/>
        </w:trPr>
        <w:tc>
          <w:tcPr>
            <w:tcW w:w="850" w:type="dxa"/>
          </w:tcPr>
          <w:p w14:paraId="1F170E39" w14:textId="77777777" w:rsidR="002E6C3A" w:rsidRDefault="002E6C3A">
            <w:pPr>
              <w:pStyle w:val="EmptyCellLayoutStyle"/>
              <w:spacing w:after="0" w:line="240" w:lineRule="auto"/>
            </w:pPr>
          </w:p>
        </w:tc>
        <w:tc>
          <w:tcPr>
            <w:tcW w:w="566" w:type="dxa"/>
            <w:gridSpan w:val="2"/>
            <w:vMerge/>
          </w:tcPr>
          <w:p w14:paraId="52895B13" w14:textId="77777777" w:rsidR="002E6C3A" w:rsidRDefault="002E6C3A">
            <w:pPr>
              <w:pStyle w:val="EmptyCellLayoutStyle"/>
              <w:spacing w:after="0" w:line="240" w:lineRule="auto"/>
            </w:pPr>
          </w:p>
        </w:tc>
        <w:tc>
          <w:tcPr>
            <w:tcW w:w="1798" w:type="dxa"/>
          </w:tcPr>
          <w:p w14:paraId="622D66B7" w14:textId="77777777" w:rsidR="002E6C3A" w:rsidRDefault="002E6C3A">
            <w:pPr>
              <w:pStyle w:val="EmptyCellLayoutStyle"/>
              <w:spacing w:after="0" w:line="240" w:lineRule="auto"/>
            </w:pPr>
          </w:p>
        </w:tc>
        <w:tc>
          <w:tcPr>
            <w:tcW w:w="877" w:type="dxa"/>
          </w:tcPr>
          <w:p w14:paraId="02CA6B40" w14:textId="77777777" w:rsidR="002E6C3A" w:rsidRDefault="002E6C3A">
            <w:pPr>
              <w:pStyle w:val="EmptyCellLayoutStyle"/>
              <w:spacing w:after="0" w:line="240" w:lineRule="auto"/>
            </w:pPr>
          </w:p>
        </w:tc>
        <w:tc>
          <w:tcPr>
            <w:tcW w:w="2993" w:type="dxa"/>
          </w:tcPr>
          <w:p w14:paraId="2A8137E4" w14:textId="77777777" w:rsidR="002E6C3A" w:rsidRDefault="002E6C3A">
            <w:pPr>
              <w:pStyle w:val="EmptyCellLayoutStyle"/>
              <w:spacing w:after="0" w:line="240" w:lineRule="auto"/>
            </w:pPr>
          </w:p>
        </w:tc>
        <w:tc>
          <w:tcPr>
            <w:tcW w:w="218" w:type="dxa"/>
          </w:tcPr>
          <w:p w14:paraId="3A49DDCD" w14:textId="77777777" w:rsidR="002E6C3A" w:rsidRDefault="002E6C3A">
            <w:pPr>
              <w:pStyle w:val="EmptyCellLayoutStyle"/>
              <w:spacing w:after="0" w:line="240" w:lineRule="auto"/>
            </w:pPr>
          </w:p>
        </w:tc>
        <w:tc>
          <w:tcPr>
            <w:tcW w:w="1198" w:type="dxa"/>
          </w:tcPr>
          <w:p w14:paraId="3ECEE640" w14:textId="77777777" w:rsidR="002E6C3A" w:rsidRDefault="002E6C3A">
            <w:pPr>
              <w:pStyle w:val="EmptyCellLayoutStyle"/>
              <w:spacing w:after="0" w:line="240" w:lineRule="auto"/>
            </w:pPr>
          </w:p>
        </w:tc>
      </w:tr>
      <w:tr w:rsidR="000302D4" w14:paraId="3FDC2098" w14:textId="77777777" w:rsidTr="000302D4">
        <w:trPr>
          <w:trHeight w:val="1133"/>
        </w:trPr>
        <w:tc>
          <w:tcPr>
            <w:tcW w:w="850" w:type="dxa"/>
          </w:tcPr>
          <w:p w14:paraId="730132B8" w14:textId="77777777" w:rsidR="002E6C3A" w:rsidRDefault="002E6C3A">
            <w:pPr>
              <w:pStyle w:val="EmptyCellLayoutStyle"/>
              <w:spacing w:after="0" w:line="240" w:lineRule="auto"/>
            </w:pPr>
          </w:p>
        </w:tc>
        <w:tc>
          <w:tcPr>
            <w:tcW w:w="566" w:type="dxa"/>
            <w:gridSpan w:val="2"/>
            <w:vMerge/>
          </w:tcPr>
          <w:p w14:paraId="1003C1C5" w14:textId="77777777" w:rsidR="002E6C3A" w:rsidRDefault="002E6C3A">
            <w:pPr>
              <w:pStyle w:val="EmptyCellLayoutStyle"/>
              <w:spacing w:after="0" w:line="240" w:lineRule="auto"/>
            </w:pPr>
          </w:p>
        </w:tc>
        <w:tc>
          <w:tcPr>
            <w:tcW w:w="1798" w:type="dxa"/>
          </w:tcPr>
          <w:p w14:paraId="16A3A627" w14:textId="77777777" w:rsidR="002E6C3A" w:rsidRDefault="002E6C3A">
            <w:pPr>
              <w:pStyle w:val="EmptyCellLayoutStyle"/>
              <w:spacing w:after="0" w:line="240" w:lineRule="auto"/>
            </w:pPr>
          </w:p>
        </w:tc>
        <w:tc>
          <w:tcPr>
            <w:tcW w:w="877" w:type="dxa"/>
          </w:tcPr>
          <w:p w14:paraId="1F29DD8B" w14:textId="77777777" w:rsidR="002E6C3A" w:rsidRDefault="002E6C3A">
            <w:pPr>
              <w:pStyle w:val="EmptyCellLayoutStyle"/>
              <w:spacing w:after="0" w:line="240" w:lineRule="auto"/>
            </w:pPr>
          </w:p>
        </w:tc>
        <w:tc>
          <w:tcPr>
            <w:tcW w:w="2993" w:type="dxa"/>
            <w:gridSpan w:val="2"/>
            <w:tcBorders>
              <w:top w:val="nil"/>
              <w:left w:val="nil"/>
              <w:bottom w:val="nil"/>
            </w:tcBorders>
            <w:tcMar>
              <w:top w:w="0" w:type="dxa"/>
              <w:left w:w="0" w:type="dxa"/>
              <w:bottom w:w="0" w:type="dxa"/>
              <w:right w:w="0" w:type="dxa"/>
            </w:tcMar>
          </w:tcPr>
          <w:p w14:paraId="2424D9E4" w14:textId="77777777" w:rsidR="002E6C3A" w:rsidRDefault="000302D4">
            <w:pPr>
              <w:spacing w:after="0" w:line="240" w:lineRule="auto"/>
            </w:pPr>
            <w:r>
              <w:rPr>
                <w:noProof/>
              </w:rPr>
              <w:drawing>
                <wp:inline distT="0" distB="0" distL="0" distR="0" wp14:anchorId="5C927D96" wp14:editId="7AE8D052">
                  <wp:extent cx="2039605" cy="720000"/>
                  <wp:effectExtent l="0" t="0" r="0" b="0"/>
                  <wp:docPr id="23346193"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0" cstate="print"/>
                          <a:stretch>
                            <a:fillRect/>
                          </a:stretch>
                        </pic:blipFill>
                        <pic:spPr>
                          <a:xfrm>
                            <a:off x="0" y="0"/>
                            <a:ext cx="2039605" cy="720000"/>
                          </a:xfrm>
                          <a:prstGeom prst="rect">
                            <a:avLst/>
                          </a:prstGeom>
                        </pic:spPr>
                      </pic:pic>
                    </a:graphicData>
                  </a:graphic>
                </wp:inline>
              </w:drawing>
            </w:r>
          </w:p>
        </w:tc>
        <w:tc>
          <w:tcPr>
            <w:tcW w:w="1198" w:type="dxa"/>
          </w:tcPr>
          <w:p w14:paraId="6E86AE5D" w14:textId="77777777" w:rsidR="002E6C3A" w:rsidRDefault="002E6C3A">
            <w:pPr>
              <w:pStyle w:val="EmptyCellLayoutStyle"/>
              <w:spacing w:after="0" w:line="240" w:lineRule="auto"/>
            </w:pPr>
          </w:p>
        </w:tc>
      </w:tr>
      <w:tr w:rsidR="002E6C3A" w14:paraId="03CB4D5F" w14:textId="77777777">
        <w:trPr>
          <w:trHeight w:val="1771"/>
        </w:trPr>
        <w:tc>
          <w:tcPr>
            <w:tcW w:w="850" w:type="dxa"/>
          </w:tcPr>
          <w:p w14:paraId="7ADB35F7" w14:textId="77777777" w:rsidR="002E6C3A" w:rsidRDefault="002E6C3A">
            <w:pPr>
              <w:pStyle w:val="EmptyCellLayoutStyle"/>
              <w:spacing w:after="0" w:line="240" w:lineRule="auto"/>
            </w:pPr>
          </w:p>
        </w:tc>
        <w:tc>
          <w:tcPr>
            <w:tcW w:w="566" w:type="dxa"/>
          </w:tcPr>
          <w:p w14:paraId="46B24143" w14:textId="77777777" w:rsidR="002E6C3A" w:rsidRDefault="002E6C3A">
            <w:pPr>
              <w:pStyle w:val="EmptyCellLayoutStyle"/>
              <w:spacing w:after="0" w:line="240" w:lineRule="auto"/>
            </w:pPr>
          </w:p>
        </w:tc>
        <w:tc>
          <w:tcPr>
            <w:tcW w:w="3401" w:type="dxa"/>
          </w:tcPr>
          <w:p w14:paraId="3F7E7CFC" w14:textId="77777777" w:rsidR="002E6C3A" w:rsidRDefault="002E6C3A">
            <w:pPr>
              <w:pStyle w:val="EmptyCellLayoutStyle"/>
              <w:spacing w:after="0" w:line="240" w:lineRule="auto"/>
            </w:pPr>
          </w:p>
        </w:tc>
        <w:tc>
          <w:tcPr>
            <w:tcW w:w="1798" w:type="dxa"/>
          </w:tcPr>
          <w:p w14:paraId="728D9A9F" w14:textId="77777777" w:rsidR="002E6C3A" w:rsidRDefault="002E6C3A">
            <w:pPr>
              <w:pStyle w:val="EmptyCellLayoutStyle"/>
              <w:spacing w:after="0" w:line="240" w:lineRule="auto"/>
            </w:pPr>
          </w:p>
        </w:tc>
        <w:tc>
          <w:tcPr>
            <w:tcW w:w="877" w:type="dxa"/>
          </w:tcPr>
          <w:p w14:paraId="3D71C61D" w14:textId="77777777" w:rsidR="002E6C3A" w:rsidRDefault="002E6C3A">
            <w:pPr>
              <w:pStyle w:val="EmptyCellLayoutStyle"/>
              <w:spacing w:after="0" w:line="240" w:lineRule="auto"/>
            </w:pPr>
          </w:p>
        </w:tc>
        <w:tc>
          <w:tcPr>
            <w:tcW w:w="2993" w:type="dxa"/>
          </w:tcPr>
          <w:p w14:paraId="50CA2638" w14:textId="77777777" w:rsidR="002E6C3A" w:rsidRDefault="002E6C3A">
            <w:pPr>
              <w:pStyle w:val="EmptyCellLayoutStyle"/>
              <w:spacing w:after="0" w:line="240" w:lineRule="auto"/>
            </w:pPr>
          </w:p>
        </w:tc>
        <w:tc>
          <w:tcPr>
            <w:tcW w:w="218" w:type="dxa"/>
          </w:tcPr>
          <w:p w14:paraId="76290A75" w14:textId="77777777" w:rsidR="002E6C3A" w:rsidRDefault="002E6C3A">
            <w:pPr>
              <w:pStyle w:val="EmptyCellLayoutStyle"/>
              <w:spacing w:after="0" w:line="240" w:lineRule="auto"/>
            </w:pPr>
          </w:p>
        </w:tc>
        <w:tc>
          <w:tcPr>
            <w:tcW w:w="1198" w:type="dxa"/>
          </w:tcPr>
          <w:p w14:paraId="1F831BB9" w14:textId="77777777" w:rsidR="002E6C3A" w:rsidRDefault="002E6C3A">
            <w:pPr>
              <w:pStyle w:val="EmptyCellLayoutStyle"/>
              <w:spacing w:after="0" w:line="240" w:lineRule="auto"/>
            </w:pPr>
          </w:p>
        </w:tc>
      </w:tr>
      <w:tr w:rsidR="000302D4" w14:paraId="31C3E169" w14:textId="77777777" w:rsidTr="000302D4">
        <w:trPr>
          <w:trHeight w:val="566"/>
        </w:trPr>
        <w:tc>
          <w:tcPr>
            <w:tcW w:w="850" w:type="dxa"/>
          </w:tcPr>
          <w:p w14:paraId="2963DBBA" w14:textId="77777777" w:rsidR="002E6C3A" w:rsidRDefault="002E6C3A">
            <w:pPr>
              <w:pStyle w:val="EmptyCellLayoutStyle"/>
              <w:spacing w:after="0" w:line="240" w:lineRule="auto"/>
            </w:pPr>
          </w:p>
        </w:tc>
        <w:tc>
          <w:tcPr>
            <w:tcW w:w="566" w:type="dxa"/>
          </w:tcPr>
          <w:p w14:paraId="76F13A78" w14:textId="77777777" w:rsidR="002E6C3A" w:rsidRDefault="002E6C3A">
            <w:pPr>
              <w:pStyle w:val="EmptyCellLayoutStyle"/>
              <w:spacing w:after="0" w:line="240" w:lineRule="auto"/>
            </w:pPr>
          </w:p>
        </w:tc>
        <w:tc>
          <w:tcPr>
            <w:tcW w:w="3401" w:type="dxa"/>
            <w:gridSpan w:val="4"/>
          </w:tcPr>
          <w:tbl>
            <w:tblPr>
              <w:tblW w:w="0" w:type="auto"/>
              <w:tblCellMar>
                <w:left w:w="0" w:type="dxa"/>
                <w:right w:w="0" w:type="dxa"/>
              </w:tblCellMar>
              <w:tblLook w:val="0000" w:firstRow="0" w:lastRow="0" w:firstColumn="0" w:lastColumn="0" w:noHBand="0" w:noVBand="0"/>
            </w:tblPr>
            <w:tblGrid>
              <w:gridCol w:w="9069"/>
            </w:tblGrid>
            <w:tr w:rsidR="002E6C3A" w14:paraId="4FE9FCA7" w14:textId="77777777">
              <w:trPr>
                <w:trHeight w:val="488"/>
              </w:trPr>
              <w:tc>
                <w:tcPr>
                  <w:tcW w:w="9070" w:type="dxa"/>
                  <w:tcBorders>
                    <w:top w:val="nil"/>
                    <w:left w:val="nil"/>
                    <w:bottom w:val="nil"/>
                    <w:right w:val="nil"/>
                  </w:tcBorders>
                  <w:shd w:val="clear" w:color="auto" w:fill="0070C0"/>
                  <w:tcMar>
                    <w:top w:w="39" w:type="dxa"/>
                    <w:left w:w="39" w:type="dxa"/>
                    <w:bottom w:w="39" w:type="dxa"/>
                    <w:right w:w="39" w:type="dxa"/>
                  </w:tcMar>
                </w:tcPr>
                <w:p w14:paraId="1F5D0DE0" w14:textId="77777777" w:rsidR="002E6C3A" w:rsidRDefault="000302D4">
                  <w:pPr>
                    <w:spacing w:after="0" w:line="240" w:lineRule="auto"/>
                  </w:pPr>
                  <w:r>
                    <w:rPr>
                      <w:rFonts w:ascii="Calibri" w:eastAsia="Calibri" w:hAnsi="Calibri"/>
                      <w:color w:val="FFFFFF"/>
                      <w:sz w:val="32"/>
                    </w:rPr>
                    <w:t xml:space="preserve">  Inhoud</w:t>
                  </w:r>
                </w:p>
              </w:tc>
            </w:tr>
          </w:tbl>
          <w:p w14:paraId="5E8E67EF" w14:textId="77777777" w:rsidR="002E6C3A" w:rsidRDefault="002E6C3A">
            <w:pPr>
              <w:spacing w:after="0" w:line="240" w:lineRule="auto"/>
            </w:pPr>
          </w:p>
        </w:tc>
        <w:tc>
          <w:tcPr>
            <w:tcW w:w="218" w:type="dxa"/>
          </w:tcPr>
          <w:p w14:paraId="0D2FE166" w14:textId="77777777" w:rsidR="002E6C3A" w:rsidRDefault="002E6C3A">
            <w:pPr>
              <w:pStyle w:val="EmptyCellLayoutStyle"/>
              <w:spacing w:after="0" w:line="240" w:lineRule="auto"/>
            </w:pPr>
          </w:p>
        </w:tc>
        <w:tc>
          <w:tcPr>
            <w:tcW w:w="1198" w:type="dxa"/>
          </w:tcPr>
          <w:p w14:paraId="00E6CFF0" w14:textId="77777777" w:rsidR="002E6C3A" w:rsidRDefault="002E6C3A">
            <w:pPr>
              <w:pStyle w:val="EmptyCellLayoutStyle"/>
              <w:spacing w:after="0" w:line="240" w:lineRule="auto"/>
            </w:pPr>
          </w:p>
        </w:tc>
      </w:tr>
      <w:tr w:rsidR="002E6C3A" w14:paraId="668B003A" w14:textId="77777777">
        <w:trPr>
          <w:trHeight w:val="99"/>
        </w:trPr>
        <w:tc>
          <w:tcPr>
            <w:tcW w:w="850" w:type="dxa"/>
          </w:tcPr>
          <w:p w14:paraId="42AB4DF7" w14:textId="77777777" w:rsidR="002E6C3A" w:rsidRDefault="002E6C3A">
            <w:pPr>
              <w:pStyle w:val="EmptyCellLayoutStyle"/>
              <w:spacing w:after="0" w:line="240" w:lineRule="auto"/>
            </w:pPr>
          </w:p>
        </w:tc>
        <w:tc>
          <w:tcPr>
            <w:tcW w:w="566" w:type="dxa"/>
          </w:tcPr>
          <w:p w14:paraId="40DAD363" w14:textId="77777777" w:rsidR="002E6C3A" w:rsidRDefault="002E6C3A">
            <w:pPr>
              <w:pStyle w:val="EmptyCellLayoutStyle"/>
              <w:spacing w:after="0" w:line="240" w:lineRule="auto"/>
            </w:pPr>
          </w:p>
        </w:tc>
        <w:tc>
          <w:tcPr>
            <w:tcW w:w="3401" w:type="dxa"/>
          </w:tcPr>
          <w:p w14:paraId="25EC463F" w14:textId="77777777" w:rsidR="002E6C3A" w:rsidRDefault="002E6C3A">
            <w:pPr>
              <w:pStyle w:val="EmptyCellLayoutStyle"/>
              <w:spacing w:after="0" w:line="240" w:lineRule="auto"/>
            </w:pPr>
          </w:p>
        </w:tc>
        <w:tc>
          <w:tcPr>
            <w:tcW w:w="1798" w:type="dxa"/>
          </w:tcPr>
          <w:p w14:paraId="744FAB16" w14:textId="77777777" w:rsidR="002E6C3A" w:rsidRDefault="002E6C3A">
            <w:pPr>
              <w:pStyle w:val="EmptyCellLayoutStyle"/>
              <w:spacing w:after="0" w:line="240" w:lineRule="auto"/>
            </w:pPr>
          </w:p>
        </w:tc>
        <w:tc>
          <w:tcPr>
            <w:tcW w:w="877" w:type="dxa"/>
          </w:tcPr>
          <w:p w14:paraId="2F6360C8" w14:textId="77777777" w:rsidR="002E6C3A" w:rsidRDefault="002E6C3A">
            <w:pPr>
              <w:pStyle w:val="EmptyCellLayoutStyle"/>
              <w:spacing w:after="0" w:line="240" w:lineRule="auto"/>
            </w:pPr>
          </w:p>
        </w:tc>
        <w:tc>
          <w:tcPr>
            <w:tcW w:w="2993" w:type="dxa"/>
          </w:tcPr>
          <w:p w14:paraId="1284A0D1" w14:textId="77777777" w:rsidR="002E6C3A" w:rsidRDefault="002E6C3A">
            <w:pPr>
              <w:pStyle w:val="EmptyCellLayoutStyle"/>
              <w:spacing w:after="0" w:line="240" w:lineRule="auto"/>
            </w:pPr>
          </w:p>
        </w:tc>
        <w:tc>
          <w:tcPr>
            <w:tcW w:w="218" w:type="dxa"/>
          </w:tcPr>
          <w:p w14:paraId="051A2255" w14:textId="77777777" w:rsidR="002E6C3A" w:rsidRDefault="002E6C3A">
            <w:pPr>
              <w:pStyle w:val="EmptyCellLayoutStyle"/>
              <w:spacing w:after="0" w:line="240" w:lineRule="auto"/>
            </w:pPr>
          </w:p>
        </w:tc>
        <w:tc>
          <w:tcPr>
            <w:tcW w:w="1198" w:type="dxa"/>
          </w:tcPr>
          <w:p w14:paraId="56A3D764" w14:textId="77777777" w:rsidR="002E6C3A" w:rsidRDefault="002E6C3A">
            <w:pPr>
              <w:pStyle w:val="EmptyCellLayoutStyle"/>
              <w:spacing w:after="0" w:line="240" w:lineRule="auto"/>
            </w:pPr>
          </w:p>
        </w:tc>
      </w:tr>
      <w:tr w:rsidR="000302D4" w14:paraId="10D96CCA" w14:textId="77777777" w:rsidTr="000302D4">
        <w:tc>
          <w:tcPr>
            <w:tcW w:w="850" w:type="dxa"/>
          </w:tcPr>
          <w:p w14:paraId="7D94964C" w14:textId="77777777" w:rsidR="002E6C3A" w:rsidRDefault="002E6C3A">
            <w:pPr>
              <w:pStyle w:val="EmptyCellLayoutStyle"/>
              <w:spacing w:after="0" w:line="240" w:lineRule="auto"/>
            </w:pPr>
          </w:p>
        </w:tc>
        <w:tc>
          <w:tcPr>
            <w:tcW w:w="566" w:type="dxa"/>
          </w:tcPr>
          <w:p w14:paraId="4856CAA9" w14:textId="77777777" w:rsidR="002E6C3A" w:rsidRDefault="002E6C3A">
            <w:pPr>
              <w:pStyle w:val="EmptyCellLayoutStyle"/>
              <w:spacing w:after="0" w:line="240" w:lineRule="auto"/>
            </w:pPr>
          </w:p>
        </w:tc>
        <w:tc>
          <w:tcPr>
            <w:tcW w:w="3401"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39"/>
              <w:gridCol w:w="8630"/>
            </w:tblGrid>
            <w:tr w:rsidR="002E6C3A" w14:paraId="602A29CA" w14:textId="77777777">
              <w:trPr>
                <w:trHeight w:val="267"/>
              </w:trPr>
              <w:tc>
                <w:tcPr>
                  <w:tcW w:w="439" w:type="dxa"/>
                  <w:tcBorders>
                    <w:top w:val="nil"/>
                    <w:left w:val="nil"/>
                    <w:bottom w:val="nil"/>
                    <w:right w:val="nil"/>
                  </w:tcBorders>
                  <w:tcMar>
                    <w:top w:w="39" w:type="dxa"/>
                    <w:left w:w="39" w:type="dxa"/>
                    <w:bottom w:w="39" w:type="dxa"/>
                    <w:right w:w="39" w:type="dxa"/>
                  </w:tcMar>
                </w:tcPr>
                <w:p w14:paraId="44A98259" w14:textId="77777777" w:rsidR="002E6C3A" w:rsidRDefault="000302D4">
                  <w:pPr>
                    <w:spacing w:after="0" w:line="240" w:lineRule="auto"/>
                  </w:pPr>
                  <w:r>
                    <w:rPr>
                      <w:rFonts w:ascii="Calibri" w:eastAsia="Calibri" w:hAnsi="Calibri"/>
                      <w:b/>
                      <w:color w:val="000000"/>
                      <w:sz w:val="22"/>
                    </w:rPr>
                    <w:t>H1.</w:t>
                  </w:r>
                </w:p>
              </w:tc>
              <w:tc>
                <w:tcPr>
                  <w:tcW w:w="8631" w:type="dxa"/>
                  <w:tcBorders>
                    <w:top w:val="nil"/>
                    <w:left w:val="nil"/>
                    <w:bottom w:val="nil"/>
                    <w:right w:val="nil"/>
                  </w:tcBorders>
                  <w:tcMar>
                    <w:top w:w="39" w:type="dxa"/>
                    <w:left w:w="39" w:type="dxa"/>
                    <w:bottom w:w="39" w:type="dxa"/>
                    <w:right w:w="39" w:type="dxa"/>
                  </w:tcMar>
                </w:tcPr>
                <w:p w14:paraId="35FA58B7" w14:textId="77777777" w:rsidR="002E6C3A" w:rsidRDefault="000302D4">
                  <w:pPr>
                    <w:spacing w:after="0" w:line="240" w:lineRule="auto"/>
                  </w:pPr>
                  <w:r>
                    <w:rPr>
                      <w:rFonts w:ascii="Calibri" w:eastAsia="Calibri" w:hAnsi="Calibri"/>
                      <w:color w:val="000000"/>
                      <w:sz w:val="22"/>
                    </w:rPr>
                    <w:t>Inleiding</w:t>
                  </w:r>
                </w:p>
              </w:tc>
            </w:tr>
            <w:tr w:rsidR="002E6C3A" w14:paraId="6598ABA4" w14:textId="77777777">
              <w:trPr>
                <w:trHeight w:val="267"/>
              </w:trPr>
              <w:tc>
                <w:tcPr>
                  <w:tcW w:w="439" w:type="dxa"/>
                  <w:tcBorders>
                    <w:top w:val="nil"/>
                    <w:left w:val="nil"/>
                    <w:bottom w:val="nil"/>
                    <w:right w:val="nil"/>
                  </w:tcBorders>
                  <w:tcMar>
                    <w:top w:w="39" w:type="dxa"/>
                    <w:left w:w="39" w:type="dxa"/>
                    <w:bottom w:w="39" w:type="dxa"/>
                    <w:right w:w="39" w:type="dxa"/>
                  </w:tcMar>
                </w:tcPr>
                <w:p w14:paraId="4C9204E5" w14:textId="77777777" w:rsidR="002E6C3A" w:rsidRDefault="000302D4">
                  <w:pPr>
                    <w:spacing w:after="0" w:line="240" w:lineRule="auto"/>
                  </w:pPr>
                  <w:r>
                    <w:rPr>
                      <w:rFonts w:ascii="Calibri" w:eastAsia="Calibri" w:hAnsi="Calibri"/>
                      <w:b/>
                      <w:color w:val="000000"/>
                      <w:sz w:val="22"/>
                    </w:rPr>
                    <w:t>H2.</w:t>
                  </w:r>
                </w:p>
              </w:tc>
              <w:tc>
                <w:tcPr>
                  <w:tcW w:w="8631" w:type="dxa"/>
                  <w:tcBorders>
                    <w:top w:val="nil"/>
                    <w:left w:val="nil"/>
                    <w:bottom w:val="nil"/>
                    <w:right w:val="nil"/>
                  </w:tcBorders>
                  <w:tcMar>
                    <w:top w:w="39" w:type="dxa"/>
                    <w:left w:w="39" w:type="dxa"/>
                    <w:bottom w:w="39" w:type="dxa"/>
                    <w:right w:w="39" w:type="dxa"/>
                  </w:tcMar>
                </w:tcPr>
                <w:p w14:paraId="18D2AF38" w14:textId="77777777" w:rsidR="002E6C3A" w:rsidRDefault="000302D4">
                  <w:pPr>
                    <w:spacing w:after="0" w:line="240" w:lineRule="auto"/>
                  </w:pPr>
                  <w:r>
                    <w:rPr>
                      <w:rFonts w:ascii="Calibri" w:eastAsia="Calibri" w:hAnsi="Calibri"/>
                      <w:color w:val="000000"/>
                      <w:sz w:val="22"/>
                    </w:rPr>
                    <w:t>De basisondersteuning binnen onze school in schooljaar 2023-2024</w:t>
                  </w:r>
                </w:p>
              </w:tc>
            </w:tr>
          </w:tbl>
          <w:p w14:paraId="2CFDAA8A" w14:textId="77777777" w:rsidR="002E6C3A" w:rsidRDefault="002E6C3A">
            <w:pPr>
              <w:spacing w:after="0" w:line="240" w:lineRule="auto"/>
            </w:pPr>
          </w:p>
        </w:tc>
        <w:tc>
          <w:tcPr>
            <w:tcW w:w="218" w:type="dxa"/>
          </w:tcPr>
          <w:p w14:paraId="12453165" w14:textId="77777777" w:rsidR="002E6C3A" w:rsidRDefault="002E6C3A">
            <w:pPr>
              <w:pStyle w:val="EmptyCellLayoutStyle"/>
              <w:spacing w:after="0" w:line="240" w:lineRule="auto"/>
            </w:pPr>
          </w:p>
        </w:tc>
        <w:tc>
          <w:tcPr>
            <w:tcW w:w="1198" w:type="dxa"/>
          </w:tcPr>
          <w:p w14:paraId="03849875" w14:textId="77777777" w:rsidR="002E6C3A" w:rsidRDefault="002E6C3A">
            <w:pPr>
              <w:pStyle w:val="EmptyCellLayoutStyle"/>
              <w:spacing w:after="0" w:line="240" w:lineRule="auto"/>
            </w:pPr>
          </w:p>
        </w:tc>
      </w:tr>
      <w:tr w:rsidR="002E6C3A" w14:paraId="3A777EA2" w14:textId="77777777">
        <w:trPr>
          <w:trHeight w:val="99"/>
        </w:trPr>
        <w:tc>
          <w:tcPr>
            <w:tcW w:w="850" w:type="dxa"/>
          </w:tcPr>
          <w:p w14:paraId="002F4246" w14:textId="77777777" w:rsidR="002E6C3A" w:rsidRDefault="002E6C3A">
            <w:pPr>
              <w:pStyle w:val="EmptyCellLayoutStyle"/>
              <w:spacing w:after="0" w:line="240" w:lineRule="auto"/>
            </w:pPr>
          </w:p>
        </w:tc>
        <w:tc>
          <w:tcPr>
            <w:tcW w:w="566" w:type="dxa"/>
          </w:tcPr>
          <w:p w14:paraId="300E3672" w14:textId="77777777" w:rsidR="002E6C3A" w:rsidRDefault="002E6C3A">
            <w:pPr>
              <w:pStyle w:val="EmptyCellLayoutStyle"/>
              <w:spacing w:after="0" w:line="240" w:lineRule="auto"/>
            </w:pPr>
          </w:p>
        </w:tc>
        <w:tc>
          <w:tcPr>
            <w:tcW w:w="3401" w:type="dxa"/>
          </w:tcPr>
          <w:p w14:paraId="2C4B840A" w14:textId="77777777" w:rsidR="002E6C3A" w:rsidRDefault="002E6C3A">
            <w:pPr>
              <w:pStyle w:val="EmptyCellLayoutStyle"/>
              <w:spacing w:after="0" w:line="240" w:lineRule="auto"/>
            </w:pPr>
          </w:p>
        </w:tc>
        <w:tc>
          <w:tcPr>
            <w:tcW w:w="1798" w:type="dxa"/>
          </w:tcPr>
          <w:p w14:paraId="68154694" w14:textId="77777777" w:rsidR="002E6C3A" w:rsidRDefault="002E6C3A">
            <w:pPr>
              <w:pStyle w:val="EmptyCellLayoutStyle"/>
              <w:spacing w:after="0" w:line="240" w:lineRule="auto"/>
            </w:pPr>
          </w:p>
        </w:tc>
        <w:tc>
          <w:tcPr>
            <w:tcW w:w="877" w:type="dxa"/>
          </w:tcPr>
          <w:p w14:paraId="13417888" w14:textId="77777777" w:rsidR="002E6C3A" w:rsidRDefault="002E6C3A">
            <w:pPr>
              <w:pStyle w:val="EmptyCellLayoutStyle"/>
              <w:spacing w:after="0" w:line="240" w:lineRule="auto"/>
            </w:pPr>
          </w:p>
        </w:tc>
        <w:tc>
          <w:tcPr>
            <w:tcW w:w="2993" w:type="dxa"/>
          </w:tcPr>
          <w:p w14:paraId="51B9A7F0" w14:textId="77777777" w:rsidR="002E6C3A" w:rsidRDefault="002E6C3A">
            <w:pPr>
              <w:pStyle w:val="EmptyCellLayoutStyle"/>
              <w:spacing w:after="0" w:line="240" w:lineRule="auto"/>
            </w:pPr>
          </w:p>
        </w:tc>
        <w:tc>
          <w:tcPr>
            <w:tcW w:w="218" w:type="dxa"/>
          </w:tcPr>
          <w:p w14:paraId="5A6C744F" w14:textId="77777777" w:rsidR="002E6C3A" w:rsidRDefault="002E6C3A">
            <w:pPr>
              <w:pStyle w:val="EmptyCellLayoutStyle"/>
              <w:spacing w:after="0" w:line="240" w:lineRule="auto"/>
            </w:pPr>
          </w:p>
        </w:tc>
        <w:tc>
          <w:tcPr>
            <w:tcW w:w="1198" w:type="dxa"/>
          </w:tcPr>
          <w:p w14:paraId="0DB6D78A" w14:textId="77777777" w:rsidR="002E6C3A" w:rsidRDefault="002E6C3A">
            <w:pPr>
              <w:pStyle w:val="EmptyCellLayoutStyle"/>
              <w:spacing w:after="0" w:line="240" w:lineRule="auto"/>
            </w:pPr>
          </w:p>
        </w:tc>
      </w:tr>
      <w:tr w:rsidR="000302D4" w14:paraId="74584DAA" w14:textId="77777777" w:rsidTr="000302D4">
        <w:tc>
          <w:tcPr>
            <w:tcW w:w="850" w:type="dxa"/>
          </w:tcPr>
          <w:p w14:paraId="1541DADB" w14:textId="77777777" w:rsidR="002E6C3A" w:rsidRDefault="002E6C3A">
            <w:pPr>
              <w:pStyle w:val="EmptyCellLayoutStyle"/>
              <w:spacing w:after="0" w:line="240" w:lineRule="auto"/>
            </w:pPr>
          </w:p>
        </w:tc>
        <w:tc>
          <w:tcPr>
            <w:tcW w:w="566" w:type="dxa"/>
          </w:tcPr>
          <w:p w14:paraId="1A75BA69" w14:textId="77777777" w:rsidR="002E6C3A" w:rsidRDefault="002E6C3A">
            <w:pPr>
              <w:pStyle w:val="EmptyCellLayoutStyle"/>
              <w:spacing w:after="0" w:line="240" w:lineRule="auto"/>
            </w:pPr>
          </w:p>
        </w:tc>
        <w:tc>
          <w:tcPr>
            <w:tcW w:w="3401" w:type="dxa"/>
            <w:gridSpan w:val="4"/>
          </w:tcPr>
          <w:tbl>
            <w:tblPr>
              <w:tblW w:w="0" w:type="auto"/>
              <w:tblCellMar>
                <w:left w:w="0" w:type="dxa"/>
                <w:right w:w="0" w:type="dxa"/>
              </w:tblCellMar>
              <w:tblLook w:val="0000" w:firstRow="0" w:lastRow="0" w:firstColumn="0" w:lastColumn="0" w:noHBand="0" w:noVBand="0"/>
            </w:tblPr>
            <w:tblGrid>
              <w:gridCol w:w="9069"/>
            </w:tblGrid>
            <w:tr w:rsidR="002E6C3A" w14:paraId="237A8506" w14:textId="77777777">
              <w:trPr>
                <w:trHeight w:val="22"/>
              </w:trPr>
              <w:tc>
                <w:tcPr>
                  <w:tcW w:w="9070" w:type="dxa"/>
                  <w:tcMar>
                    <w:top w:w="0" w:type="dxa"/>
                    <w:left w:w="0" w:type="dxa"/>
                    <w:bottom w:w="0" w:type="dxa"/>
                    <w:right w:w="0" w:type="dxa"/>
                  </w:tcMar>
                </w:tcPr>
                <w:p w14:paraId="317D001F" w14:textId="77777777" w:rsidR="002E6C3A" w:rsidRDefault="002E6C3A">
                  <w:pPr>
                    <w:pStyle w:val="EmptyCellLayoutStyle"/>
                    <w:spacing w:after="0" w:line="240" w:lineRule="auto"/>
                  </w:pPr>
                </w:p>
              </w:tc>
            </w:tr>
          </w:tbl>
          <w:p w14:paraId="2E4DEFE7" w14:textId="77777777" w:rsidR="002E6C3A" w:rsidRDefault="002E6C3A">
            <w:pPr>
              <w:spacing w:after="0" w:line="240" w:lineRule="auto"/>
            </w:pPr>
          </w:p>
        </w:tc>
        <w:tc>
          <w:tcPr>
            <w:tcW w:w="218" w:type="dxa"/>
          </w:tcPr>
          <w:p w14:paraId="00583D8F" w14:textId="77777777" w:rsidR="002E6C3A" w:rsidRDefault="002E6C3A">
            <w:pPr>
              <w:pStyle w:val="EmptyCellLayoutStyle"/>
              <w:spacing w:after="0" w:line="240" w:lineRule="auto"/>
            </w:pPr>
          </w:p>
        </w:tc>
        <w:tc>
          <w:tcPr>
            <w:tcW w:w="1198" w:type="dxa"/>
          </w:tcPr>
          <w:p w14:paraId="543E47E0" w14:textId="77777777" w:rsidR="002E6C3A" w:rsidRDefault="002E6C3A">
            <w:pPr>
              <w:pStyle w:val="EmptyCellLayoutStyle"/>
              <w:spacing w:after="0" w:line="240" w:lineRule="auto"/>
            </w:pPr>
          </w:p>
        </w:tc>
      </w:tr>
    </w:tbl>
    <w:p w14:paraId="7AA8738E" w14:textId="77777777" w:rsidR="002E6C3A" w:rsidRDefault="000302D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417"/>
        <w:gridCol w:w="850"/>
        <w:gridCol w:w="229"/>
        <w:gridCol w:w="7990"/>
        <w:gridCol w:w="1417"/>
      </w:tblGrid>
      <w:tr w:rsidR="002E6C3A" w14:paraId="6D293DC7" w14:textId="77777777">
        <w:trPr>
          <w:trHeight w:val="157"/>
        </w:trPr>
        <w:tc>
          <w:tcPr>
            <w:tcW w:w="1417" w:type="dxa"/>
          </w:tcPr>
          <w:p w14:paraId="2B661815" w14:textId="77777777" w:rsidR="002E6C3A" w:rsidRDefault="002E6C3A">
            <w:pPr>
              <w:pStyle w:val="EmptyCellLayoutStyle"/>
              <w:spacing w:after="0" w:line="240" w:lineRule="auto"/>
            </w:pPr>
          </w:p>
        </w:tc>
        <w:tc>
          <w:tcPr>
            <w:tcW w:w="850" w:type="dxa"/>
          </w:tcPr>
          <w:p w14:paraId="06B69D19" w14:textId="77777777" w:rsidR="002E6C3A" w:rsidRDefault="002E6C3A">
            <w:pPr>
              <w:pStyle w:val="EmptyCellLayoutStyle"/>
              <w:spacing w:after="0" w:line="240" w:lineRule="auto"/>
            </w:pPr>
          </w:p>
        </w:tc>
        <w:tc>
          <w:tcPr>
            <w:tcW w:w="229" w:type="dxa"/>
          </w:tcPr>
          <w:p w14:paraId="26B575CA" w14:textId="77777777" w:rsidR="002E6C3A" w:rsidRDefault="002E6C3A">
            <w:pPr>
              <w:pStyle w:val="EmptyCellLayoutStyle"/>
              <w:spacing w:after="0" w:line="240" w:lineRule="auto"/>
            </w:pPr>
          </w:p>
        </w:tc>
        <w:tc>
          <w:tcPr>
            <w:tcW w:w="7990" w:type="dxa"/>
          </w:tcPr>
          <w:p w14:paraId="1A749895" w14:textId="77777777" w:rsidR="002E6C3A" w:rsidRDefault="002E6C3A">
            <w:pPr>
              <w:pStyle w:val="EmptyCellLayoutStyle"/>
              <w:spacing w:after="0" w:line="240" w:lineRule="auto"/>
            </w:pPr>
          </w:p>
        </w:tc>
        <w:tc>
          <w:tcPr>
            <w:tcW w:w="1417" w:type="dxa"/>
          </w:tcPr>
          <w:p w14:paraId="060E4993" w14:textId="77777777" w:rsidR="002E6C3A" w:rsidRDefault="002E6C3A">
            <w:pPr>
              <w:pStyle w:val="EmptyCellLayoutStyle"/>
              <w:spacing w:after="0" w:line="240" w:lineRule="auto"/>
            </w:pPr>
          </w:p>
        </w:tc>
      </w:tr>
      <w:tr w:rsidR="000302D4" w14:paraId="0CE9A96C" w14:textId="77777777" w:rsidTr="000302D4">
        <w:trPr>
          <w:trHeight w:val="566"/>
        </w:trPr>
        <w:tc>
          <w:tcPr>
            <w:tcW w:w="1417" w:type="dxa"/>
          </w:tcPr>
          <w:p w14:paraId="6233F008" w14:textId="77777777" w:rsidR="002E6C3A" w:rsidRDefault="002E6C3A">
            <w:pPr>
              <w:pStyle w:val="EmptyCellLayoutStyle"/>
              <w:spacing w:after="0" w:line="240" w:lineRule="auto"/>
            </w:pPr>
          </w:p>
        </w:tc>
        <w:tc>
          <w:tcPr>
            <w:tcW w:w="850" w:type="dxa"/>
            <w:gridSpan w:val="3"/>
          </w:tcPr>
          <w:tbl>
            <w:tblPr>
              <w:tblW w:w="0" w:type="auto"/>
              <w:tblCellMar>
                <w:left w:w="0" w:type="dxa"/>
                <w:right w:w="0" w:type="dxa"/>
              </w:tblCellMar>
              <w:tblLook w:val="0000" w:firstRow="0" w:lastRow="0" w:firstColumn="0" w:lastColumn="0" w:noHBand="0" w:noVBand="0"/>
            </w:tblPr>
            <w:tblGrid>
              <w:gridCol w:w="9069"/>
            </w:tblGrid>
            <w:tr w:rsidR="002E6C3A" w14:paraId="08033D10" w14:textId="77777777">
              <w:tc>
                <w:tcPr>
                  <w:tcW w:w="9070" w:type="dxa"/>
                  <w:tcBorders>
                    <w:top w:val="nil"/>
                    <w:left w:val="nil"/>
                    <w:bottom w:val="nil"/>
                    <w:right w:val="nil"/>
                  </w:tcBorders>
                  <w:shd w:val="clear" w:color="auto" w:fill="0070C0"/>
                  <w:tcMar>
                    <w:top w:w="39" w:type="dxa"/>
                    <w:left w:w="39" w:type="dxa"/>
                    <w:bottom w:w="39" w:type="dxa"/>
                    <w:right w:w="39" w:type="dxa"/>
                  </w:tcMar>
                </w:tcPr>
                <w:p w14:paraId="7D8C3CBE" w14:textId="77777777" w:rsidR="002E6C3A" w:rsidRDefault="000302D4">
                  <w:pPr>
                    <w:spacing w:after="0" w:line="240" w:lineRule="auto"/>
                  </w:pPr>
                  <w:r>
                    <w:rPr>
                      <w:rFonts w:ascii="Calibri" w:eastAsia="Calibri" w:hAnsi="Calibri"/>
                      <w:color w:val="FFFFFF"/>
                      <w:sz w:val="32"/>
                    </w:rPr>
                    <w:t xml:space="preserve">  H1. Inleiding</w:t>
                  </w:r>
                </w:p>
              </w:tc>
            </w:tr>
          </w:tbl>
          <w:p w14:paraId="7F4A41FC" w14:textId="77777777" w:rsidR="002E6C3A" w:rsidRDefault="002E6C3A">
            <w:pPr>
              <w:spacing w:after="0" w:line="240" w:lineRule="auto"/>
            </w:pPr>
          </w:p>
        </w:tc>
        <w:tc>
          <w:tcPr>
            <w:tcW w:w="1417" w:type="dxa"/>
          </w:tcPr>
          <w:p w14:paraId="643CD5F9" w14:textId="77777777" w:rsidR="002E6C3A" w:rsidRDefault="002E6C3A">
            <w:pPr>
              <w:pStyle w:val="EmptyCellLayoutStyle"/>
              <w:spacing w:after="0" w:line="240" w:lineRule="auto"/>
            </w:pPr>
          </w:p>
        </w:tc>
      </w:tr>
      <w:tr w:rsidR="002E6C3A" w14:paraId="5673DADA" w14:textId="77777777">
        <w:trPr>
          <w:trHeight w:val="99"/>
        </w:trPr>
        <w:tc>
          <w:tcPr>
            <w:tcW w:w="1417" w:type="dxa"/>
          </w:tcPr>
          <w:p w14:paraId="7B15404A" w14:textId="77777777" w:rsidR="002E6C3A" w:rsidRDefault="002E6C3A">
            <w:pPr>
              <w:pStyle w:val="EmptyCellLayoutStyle"/>
              <w:spacing w:after="0" w:line="240" w:lineRule="auto"/>
            </w:pPr>
          </w:p>
        </w:tc>
        <w:tc>
          <w:tcPr>
            <w:tcW w:w="850" w:type="dxa"/>
          </w:tcPr>
          <w:p w14:paraId="79504F97" w14:textId="77777777" w:rsidR="002E6C3A" w:rsidRDefault="002E6C3A">
            <w:pPr>
              <w:pStyle w:val="EmptyCellLayoutStyle"/>
              <w:spacing w:after="0" w:line="240" w:lineRule="auto"/>
            </w:pPr>
          </w:p>
        </w:tc>
        <w:tc>
          <w:tcPr>
            <w:tcW w:w="229" w:type="dxa"/>
          </w:tcPr>
          <w:p w14:paraId="190A45AD" w14:textId="77777777" w:rsidR="002E6C3A" w:rsidRDefault="002E6C3A">
            <w:pPr>
              <w:pStyle w:val="EmptyCellLayoutStyle"/>
              <w:spacing w:after="0" w:line="240" w:lineRule="auto"/>
            </w:pPr>
          </w:p>
        </w:tc>
        <w:tc>
          <w:tcPr>
            <w:tcW w:w="7990" w:type="dxa"/>
          </w:tcPr>
          <w:p w14:paraId="3A1FAE07" w14:textId="77777777" w:rsidR="002E6C3A" w:rsidRDefault="002E6C3A">
            <w:pPr>
              <w:pStyle w:val="EmptyCellLayoutStyle"/>
              <w:spacing w:after="0" w:line="240" w:lineRule="auto"/>
            </w:pPr>
          </w:p>
        </w:tc>
        <w:tc>
          <w:tcPr>
            <w:tcW w:w="1417" w:type="dxa"/>
          </w:tcPr>
          <w:p w14:paraId="6C641483" w14:textId="77777777" w:rsidR="002E6C3A" w:rsidRDefault="002E6C3A">
            <w:pPr>
              <w:pStyle w:val="EmptyCellLayoutStyle"/>
              <w:spacing w:after="0" w:line="240" w:lineRule="auto"/>
            </w:pPr>
          </w:p>
        </w:tc>
      </w:tr>
      <w:tr w:rsidR="002E6C3A" w14:paraId="3AD741C5" w14:textId="77777777">
        <w:trPr>
          <w:trHeight w:val="850"/>
        </w:trPr>
        <w:tc>
          <w:tcPr>
            <w:tcW w:w="1417" w:type="dxa"/>
          </w:tcPr>
          <w:p w14:paraId="359FC160" w14:textId="77777777" w:rsidR="002E6C3A" w:rsidRDefault="002E6C3A">
            <w:pPr>
              <w:pStyle w:val="EmptyCellLayoutStyle"/>
              <w:spacing w:after="0" w:line="240" w:lineRule="auto"/>
            </w:pPr>
          </w:p>
        </w:tc>
        <w:tc>
          <w:tcPr>
            <w:tcW w:w="850" w:type="dxa"/>
            <w:tcBorders>
              <w:top w:val="nil"/>
              <w:left w:val="nil"/>
              <w:bottom w:val="nil"/>
              <w:right w:val="nil"/>
            </w:tcBorders>
            <w:tcMar>
              <w:top w:w="0" w:type="dxa"/>
              <w:left w:w="0" w:type="dxa"/>
              <w:bottom w:w="0" w:type="dxa"/>
              <w:right w:w="0" w:type="dxa"/>
            </w:tcMar>
          </w:tcPr>
          <w:p w14:paraId="4CCA5418" w14:textId="77777777" w:rsidR="002E6C3A" w:rsidRDefault="000302D4">
            <w:pPr>
              <w:spacing w:after="0" w:line="240" w:lineRule="auto"/>
            </w:pPr>
            <w:r>
              <w:rPr>
                <w:noProof/>
              </w:rPr>
              <w:drawing>
                <wp:inline distT="0" distB="0" distL="0" distR="0" wp14:anchorId="508CE6CE" wp14:editId="487F40FB">
                  <wp:extent cx="540000" cy="540000"/>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1" cstate="print"/>
                          <a:stretch>
                            <a:fillRect/>
                          </a:stretch>
                        </pic:blipFill>
                        <pic:spPr>
                          <a:xfrm>
                            <a:off x="0" y="0"/>
                            <a:ext cx="540000" cy="540000"/>
                          </a:xfrm>
                          <a:prstGeom prst="rect">
                            <a:avLst/>
                          </a:prstGeom>
                        </pic:spPr>
                      </pic:pic>
                    </a:graphicData>
                  </a:graphic>
                </wp:inline>
              </w:drawing>
            </w:r>
          </w:p>
        </w:tc>
        <w:tc>
          <w:tcPr>
            <w:tcW w:w="229" w:type="dxa"/>
          </w:tcPr>
          <w:p w14:paraId="0908FCDB" w14:textId="77777777" w:rsidR="002E6C3A" w:rsidRDefault="002E6C3A">
            <w:pPr>
              <w:pStyle w:val="EmptyCellLayoutStyle"/>
              <w:spacing w:after="0" w:line="240" w:lineRule="auto"/>
            </w:pPr>
          </w:p>
        </w:tc>
        <w:tc>
          <w:tcPr>
            <w:tcW w:w="7990" w:type="dxa"/>
            <w:vMerge w:val="restart"/>
          </w:tcPr>
          <w:tbl>
            <w:tblPr>
              <w:tblW w:w="0" w:type="auto"/>
              <w:tblCellMar>
                <w:left w:w="0" w:type="dxa"/>
                <w:right w:w="0" w:type="dxa"/>
              </w:tblCellMar>
              <w:tblLook w:val="0000" w:firstRow="0" w:lastRow="0" w:firstColumn="0" w:lastColumn="0" w:noHBand="0" w:noVBand="0"/>
            </w:tblPr>
            <w:tblGrid>
              <w:gridCol w:w="7990"/>
            </w:tblGrid>
            <w:tr w:rsidR="002E6C3A" w14:paraId="62EB44DC" w14:textId="77777777">
              <w:trPr>
                <w:trHeight w:val="7480"/>
              </w:trPr>
              <w:tc>
                <w:tcPr>
                  <w:tcW w:w="7990" w:type="dxa"/>
                  <w:tcBorders>
                    <w:top w:val="nil"/>
                    <w:left w:val="nil"/>
                    <w:bottom w:val="nil"/>
                    <w:right w:val="nil"/>
                  </w:tcBorders>
                  <w:tcMar>
                    <w:top w:w="39" w:type="dxa"/>
                    <w:left w:w="39" w:type="dxa"/>
                    <w:bottom w:w="39" w:type="dxa"/>
                    <w:right w:w="39" w:type="dxa"/>
                  </w:tcMar>
                </w:tcPr>
                <w:p w14:paraId="38D912C2" w14:textId="77777777" w:rsidR="002E6C3A" w:rsidRDefault="000302D4">
                  <w:pPr>
                    <w:spacing w:after="0" w:line="240" w:lineRule="auto"/>
                  </w:pPr>
                  <w:r>
                    <w:rPr>
                      <w:rFonts w:ascii="Calibri" w:eastAsia="Calibri" w:hAnsi="Calibri"/>
                      <w:color w:val="0070C0"/>
                      <w:sz w:val="22"/>
                    </w:rPr>
                    <w:t>Passend onderwijs</w:t>
                  </w:r>
                </w:p>
                <w:p w14:paraId="7AB174F7" w14:textId="77777777" w:rsidR="002E6C3A" w:rsidRDefault="000302D4">
                  <w:pPr>
                    <w:spacing w:after="0" w:line="240" w:lineRule="auto"/>
                  </w:pPr>
                  <w:r>
                    <w:rPr>
                      <w:rFonts w:ascii="Calibri" w:eastAsia="Calibri" w:hAnsi="Calibri"/>
                      <w:color w:val="000000"/>
                      <w:sz w:val="22"/>
                    </w:rPr>
                    <w:t>Passend onderwijs klinkt heel eenvoudig. In de realiteit is het complex. Het al dan niet succesvol uitvoeren van passend onderwijs is dan ook niet in één cijfer te vangen. De ervaring leert dat een set aan cijfers die op een vergelijkbare manier wordt gepresenteerd wel een waardevolle input is om met elkaar een relevant en gericht gesprek te voeren. Daartoe hebben we dit rapport opgezet.</w:t>
                  </w:r>
                </w:p>
                <w:p w14:paraId="04E1156E" w14:textId="77777777" w:rsidR="002E6C3A" w:rsidRDefault="002E6C3A">
                  <w:pPr>
                    <w:spacing w:after="0" w:line="240" w:lineRule="auto"/>
                  </w:pPr>
                </w:p>
                <w:p w14:paraId="49FFCD70" w14:textId="77777777" w:rsidR="002E6C3A" w:rsidRDefault="000302D4">
                  <w:pPr>
                    <w:spacing w:after="0" w:line="240" w:lineRule="auto"/>
                  </w:pPr>
                  <w:r>
                    <w:rPr>
                      <w:rFonts w:ascii="Calibri" w:eastAsia="Calibri" w:hAnsi="Calibri"/>
                      <w:color w:val="0070C0"/>
                      <w:sz w:val="22"/>
                    </w:rPr>
                    <w:t>Inhoud van dit document</w:t>
                  </w:r>
                </w:p>
                <w:p w14:paraId="75792F88" w14:textId="77777777" w:rsidR="002E6C3A" w:rsidRDefault="000302D4">
                  <w:pPr>
                    <w:spacing w:after="0" w:line="240" w:lineRule="auto"/>
                  </w:pPr>
                  <w:r>
                    <w:rPr>
                      <w:rFonts w:ascii="Calibri" w:eastAsia="Calibri" w:hAnsi="Calibri"/>
                      <w:color w:val="000000"/>
                      <w:sz w:val="22"/>
                    </w:rPr>
                    <w:t>Deze rapportage bevat een samenvattend overzicht van relevante gegevens rondom passend onderwijs. Daarmee heeft dit document een functie in periodieke gesprekken tussen medewerkers van het samenwerkingsverband, de besturen en samenwerkende scholen. Het is een vergelijkbaar startpunt voor het gesprek.</w:t>
                  </w:r>
                </w:p>
                <w:p w14:paraId="4521592F" w14:textId="77777777" w:rsidR="002E6C3A" w:rsidRDefault="002E6C3A">
                  <w:pPr>
                    <w:spacing w:after="0" w:line="240" w:lineRule="auto"/>
                  </w:pPr>
                </w:p>
                <w:p w14:paraId="2B6745C1" w14:textId="77777777" w:rsidR="002E6C3A" w:rsidRDefault="000302D4">
                  <w:pPr>
                    <w:spacing w:after="0" w:line="240" w:lineRule="auto"/>
                  </w:pPr>
                  <w:r>
                    <w:rPr>
                      <w:rFonts w:ascii="Calibri" w:eastAsia="Calibri" w:hAnsi="Calibri"/>
                      <w:color w:val="0070C0"/>
                      <w:sz w:val="22"/>
                    </w:rPr>
                    <w:t>Relevant in verantwoording en innovatie</w:t>
                  </w:r>
                </w:p>
                <w:p w14:paraId="33EBC33F" w14:textId="77777777" w:rsidR="002E6C3A" w:rsidRDefault="000302D4">
                  <w:pPr>
                    <w:spacing w:after="0" w:line="240" w:lineRule="auto"/>
                  </w:pPr>
                  <w:r>
                    <w:rPr>
                      <w:rFonts w:ascii="Calibri" w:eastAsia="Calibri" w:hAnsi="Calibri"/>
                      <w:color w:val="000000"/>
                      <w:sz w:val="22"/>
                    </w:rPr>
                    <w:t>De cijfers die in deze rapportage worden gepresenteerd zijn op elk niveau van waarde. Of het nu is op niveau van het samenwerkingsverband, een subregio, bestuur of een school. Deze cijfers kunnen gebruikt worden voor verantwoording en innovatie.</w:t>
                  </w:r>
                </w:p>
                <w:p w14:paraId="76AE2252" w14:textId="77777777" w:rsidR="002E6C3A" w:rsidRDefault="000302D4">
                  <w:pPr>
                    <w:spacing w:after="0" w:line="240" w:lineRule="auto"/>
                  </w:pPr>
                  <w:r>
                    <w:rPr>
                      <w:rFonts w:ascii="Calibri" w:eastAsia="Calibri" w:hAnsi="Calibri"/>
                      <w:color w:val="000000"/>
                      <w:sz w:val="22"/>
                    </w:rPr>
                    <w:t>Op elk van die niveaus is het gesprek over passend onderwijs belangrijk en kunnen feiten deze gesprekken ondersteunen. Of het nu gaat om terug kijken en keuzes  verantwoorden of vooruit kijken en nieuwe keuzes ondersteunen. Ze geven een perspectief op de situatie en helpen zo prioriteiten te stellen.</w:t>
                  </w:r>
                </w:p>
                <w:p w14:paraId="1167AD36" w14:textId="77777777" w:rsidR="002E6C3A" w:rsidRDefault="002E6C3A">
                  <w:pPr>
                    <w:spacing w:after="0" w:line="240" w:lineRule="auto"/>
                  </w:pPr>
                </w:p>
                <w:p w14:paraId="516CA930" w14:textId="77777777" w:rsidR="002E6C3A" w:rsidRDefault="000302D4">
                  <w:pPr>
                    <w:spacing w:after="0" w:line="240" w:lineRule="auto"/>
                  </w:pPr>
                  <w:r>
                    <w:rPr>
                      <w:rFonts w:ascii="Calibri" w:eastAsia="Calibri" w:hAnsi="Calibri"/>
                      <w:color w:val="0070C0"/>
                      <w:sz w:val="22"/>
                    </w:rPr>
                    <w:t>Totstandkoming van dit document</w:t>
                  </w:r>
                </w:p>
                <w:p w14:paraId="50A37599" w14:textId="77777777" w:rsidR="002E6C3A" w:rsidRDefault="000302D4">
                  <w:pPr>
                    <w:spacing w:after="0" w:line="240" w:lineRule="auto"/>
                  </w:pPr>
                  <w:r>
                    <w:rPr>
                      <w:rFonts w:ascii="Calibri" w:eastAsia="Calibri" w:hAnsi="Calibri"/>
                      <w:color w:val="000000"/>
                      <w:sz w:val="22"/>
                    </w:rPr>
                    <w:t xml:space="preserve">Dit document is tot stand gekomen op basis van gegevens die door jullie in Perspectief op School zijn ingevuld en/of ingeladen. De gegevens worden gepresenteerd per </w:t>
                  </w:r>
                  <w:r>
                    <w:rPr>
                      <w:rFonts w:ascii="Calibri" w:eastAsia="Calibri" w:hAnsi="Calibri"/>
                      <w:b/>
                      <w:color w:val="000000"/>
                      <w:sz w:val="22"/>
                    </w:rPr>
                    <w:t>schooljaar</w:t>
                  </w:r>
                  <w:r>
                    <w:rPr>
                      <w:rFonts w:ascii="Calibri" w:eastAsia="Calibri" w:hAnsi="Calibri"/>
                      <w:color w:val="000000"/>
                      <w:sz w:val="22"/>
                    </w:rPr>
                    <w:t xml:space="preserve">. De vergelijkingsgroep is </w:t>
                  </w:r>
                  <w:r>
                    <w:rPr>
                      <w:rFonts w:ascii="Calibri" w:eastAsia="Calibri" w:hAnsi="Calibri"/>
                      <w:b/>
                      <w:color w:val="000000"/>
                      <w:sz w:val="22"/>
                    </w:rPr>
                    <w:t>het samenwerkingsverband</w:t>
                  </w:r>
                  <w:r>
                    <w:rPr>
                      <w:rFonts w:ascii="Calibri" w:eastAsia="Calibri" w:hAnsi="Calibri"/>
                      <w:color w:val="000000"/>
                      <w:sz w:val="22"/>
                    </w:rPr>
                    <w:t>. Dit bestaat bij gegevens uit landelijke bronnen uit alle scholen en bij gegevens uit POS uit alle POS gebruikers.</w:t>
                  </w:r>
                </w:p>
                <w:p w14:paraId="29E33C49" w14:textId="77777777" w:rsidR="002E6C3A" w:rsidRDefault="000302D4">
                  <w:pPr>
                    <w:spacing w:after="0" w:line="240" w:lineRule="auto"/>
                    <w:ind w:left="720" w:hanging="360"/>
                  </w:pPr>
                  <w:r>
                    <w:rPr>
                      <w:rFonts w:ascii="Calibri" w:eastAsia="Calibri" w:hAnsi="Calibri"/>
                      <w:color w:val="000000"/>
                      <w:sz w:val="22"/>
                    </w:rPr>
                    <w:br/>
                  </w:r>
                  <w:r>
                    <w:rPr>
                      <w:rFonts w:ascii="Calibri" w:eastAsia="Calibri" w:hAnsi="Calibri"/>
                      <w:i/>
                      <w:color w:val="000000"/>
                      <w:sz w:val="22"/>
                    </w:rPr>
                    <w:t>Voor de tabellen geldt: Wanneer er geen data beschikbaar is, zal de betreffende kolom leeg zijn. Wanneer er wel data beschikbaar is zal dit weergegeven worden met de desbetreffende waarde. Dit geldt ook als de waarde van de data 0 is.</w:t>
                  </w:r>
                </w:p>
                <w:p w14:paraId="0D8C7DDC" w14:textId="77777777" w:rsidR="002E6C3A" w:rsidRDefault="002E6C3A">
                  <w:pPr>
                    <w:spacing w:after="0" w:line="240" w:lineRule="auto"/>
                  </w:pPr>
                </w:p>
                <w:p w14:paraId="61C52362" w14:textId="77777777" w:rsidR="002E6C3A" w:rsidRDefault="000302D4">
                  <w:pPr>
                    <w:spacing w:after="0" w:line="240" w:lineRule="auto"/>
                  </w:pPr>
                  <w:r>
                    <w:rPr>
                      <w:rFonts w:ascii="Calibri" w:eastAsia="Calibri" w:hAnsi="Calibri"/>
                      <w:color w:val="000000"/>
                      <w:sz w:val="22"/>
                    </w:rPr>
                    <w:t xml:space="preserve">Bij vragen over of begeleiding bij de inzet van deze resultaten kunt u contact opnemen met </w:t>
                  </w:r>
                  <w:r>
                    <w:rPr>
                      <w:rFonts w:ascii="Calibri" w:eastAsia="Calibri" w:hAnsi="Calibri"/>
                      <w:color w:val="1182D9"/>
                      <w:sz w:val="22"/>
                      <w:u w:val="single"/>
                    </w:rPr>
                    <w:t>info</w:t>
                  </w:r>
                  <w:r>
                    <w:rPr>
                      <w:rFonts w:ascii="Calibri" w:eastAsia="Calibri" w:hAnsi="Calibri"/>
                      <w:color w:val="0070C0"/>
                      <w:sz w:val="22"/>
                      <w:u w:val="single"/>
                    </w:rPr>
                    <w:t>@</w:t>
                  </w:r>
                  <w:r>
                    <w:rPr>
                      <w:rFonts w:ascii="Calibri" w:eastAsia="Calibri" w:hAnsi="Calibri"/>
                      <w:color w:val="1182D9"/>
                      <w:sz w:val="22"/>
                      <w:u w:val="single"/>
                    </w:rPr>
                    <w:t>perspectiefopschool.nl</w:t>
                  </w:r>
                  <w:r>
                    <w:rPr>
                      <w:rFonts w:ascii="Calibri" w:eastAsia="Calibri" w:hAnsi="Calibri"/>
                      <w:color w:val="000000"/>
                      <w:sz w:val="22"/>
                    </w:rPr>
                    <w:t>.</w:t>
                  </w:r>
                </w:p>
              </w:tc>
            </w:tr>
          </w:tbl>
          <w:p w14:paraId="76BD9917" w14:textId="77777777" w:rsidR="002E6C3A" w:rsidRDefault="002E6C3A">
            <w:pPr>
              <w:spacing w:after="0" w:line="240" w:lineRule="auto"/>
            </w:pPr>
          </w:p>
        </w:tc>
        <w:tc>
          <w:tcPr>
            <w:tcW w:w="1417" w:type="dxa"/>
          </w:tcPr>
          <w:p w14:paraId="62A6FA25" w14:textId="77777777" w:rsidR="002E6C3A" w:rsidRDefault="002E6C3A">
            <w:pPr>
              <w:pStyle w:val="EmptyCellLayoutStyle"/>
              <w:spacing w:after="0" w:line="240" w:lineRule="auto"/>
            </w:pPr>
          </w:p>
        </w:tc>
      </w:tr>
      <w:tr w:rsidR="002E6C3A" w14:paraId="32CF541B" w14:textId="77777777">
        <w:trPr>
          <w:trHeight w:val="1135"/>
        </w:trPr>
        <w:tc>
          <w:tcPr>
            <w:tcW w:w="1417" w:type="dxa"/>
          </w:tcPr>
          <w:p w14:paraId="6F0304B8" w14:textId="77777777" w:rsidR="002E6C3A" w:rsidRDefault="002E6C3A">
            <w:pPr>
              <w:pStyle w:val="EmptyCellLayoutStyle"/>
              <w:spacing w:after="0" w:line="240" w:lineRule="auto"/>
            </w:pPr>
          </w:p>
        </w:tc>
        <w:tc>
          <w:tcPr>
            <w:tcW w:w="850" w:type="dxa"/>
          </w:tcPr>
          <w:p w14:paraId="61D90519" w14:textId="77777777" w:rsidR="002E6C3A" w:rsidRDefault="002E6C3A">
            <w:pPr>
              <w:pStyle w:val="EmptyCellLayoutStyle"/>
              <w:spacing w:after="0" w:line="240" w:lineRule="auto"/>
            </w:pPr>
          </w:p>
        </w:tc>
        <w:tc>
          <w:tcPr>
            <w:tcW w:w="229" w:type="dxa"/>
          </w:tcPr>
          <w:p w14:paraId="5DA56C78" w14:textId="77777777" w:rsidR="002E6C3A" w:rsidRDefault="002E6C3A">
            <w:pPr>
              <w:pStyle w:val="EmptyCellLayoutStyle"/>
              <w:spacing w:after="0" w:line="240" w:lineRule="auto"/>
            </w:pPr>
          </w:p>
        </w:tc>
        <w:tc>
          <w:tcPr>
            <w:tcW w:w="7990" w:type="dxa"/>
            <w:vMerge/>
          </w:tcPr>
          <w:p w14:paraId="2E3F1003" w14:textId="77777777" w:rsidR="002E6C3A" w:rsidRDefault="002E6C3A">
            <w:pPr>
              <w:pStyle w:val="EmptyCellLayoutStyle"/>
              <w:spacing w:after="0" w:line="240" w:lineRule="auto"/>
            </w:pPr>
          </w:p>
        </w:tc>
        <w:tc>
          <w:tcPr>
            <w:tcW w:w="1417" w:type="dxa"/>
          </w:tcPr>
          <w:p w14:paraId="44560374" w14:textId="77777777" w:rsidR="002E6C3A" w:rsidRDefault="002E6C3A">
            <w:pPr>
              <w:pStyle w:val="EmptyCellLayoutStyle"/>
              <w:spacing w:after="0" w:line="240" w:lineRule="auto"/>
            </w:pPr>
          </w:p>
        </w:tc>
      </w:tr>
      <w:tr w:rsidR="002E6C3A" w14:paraId="6C1C5512" w14:textId="77777777">
        <w:trPr>
          <w:trHeight w:val="850"/>
        </w:trPr>
        <w:tc>
          <w:tcPr>
            <w:tcW w:w="1417" w:type="dxa"/>
          </w:tcPr>
          <w:p w14:paraId="56DA56EA" w14:textId="77777777" w:rsidR="002E6C3A" w:rsidRDefault="002E6C3A">
            <w:pPr>
              <w:pStyle w:val="EmptyCellLayoutStyle"/>
              <w:spacing w:after="0" w:line="240" w:lineRule="auto"/>
            </w:pPr>
          </w:p>
        </w:tc>
        <w:tc>
          <w:tcPr>
            <w:tcW w:w="850" w:type="dxa"/>
            <w:tcBorders>
              <w:top w:val="nil"/>
              <w:left w:val="nil"/>
              <w:bottom w:val="nil"/>
              <w:right w:val="nil"/>
            </w:tcBorders>
            <w:tcMar>
              <w:top w:w="0" w:type="dxa"/>
              <w:left w:w="0" w:type="dxa"/>
              <w:bottom w:w="0" w:type="dxa"/>
              <w:right w:w="0" w:type="dxa"/>
            </w:tcMar>
          </w:tcPr>
          <w:p w14:paraId="11453750" w14:textId="77777777" w:rsidR="002E6C3A" w:rsidRDefault="000302D4">
            <w:pPr>
              <w:spacing w:after="0" w:line="240" w:lineRule="auto"/>
            </w:pPr>
            <w:r>
              <w:rPr>
                <w:noProof/>
              </w:rPr>
              <w:drawing>
                <wp:inline distT="0" distB="0" distL="0" distR="0" wp14:anchorId="54ECB659" wp14:editId="181C5405">
                  <wp:extent cx="540000" cy="540000"/>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2" cstate="print"/>
                          <a:stretch>
                            <a:fillRect/>
                          </a:stretch>
                        </pic:blipFill>
                        <pic:spPr>
                          <a:xfrm>
                            <a:off x="0" y="0"/>
                            <a:ext cx="540000" cy="540000"/>
                          </a:xfrm>
                          <a:prstGeom prst="rect">
                            <a:avLst/>
                          </a:prstGeom>
                        </pic:spPr>
                      </pic:pic>
                    </a:graphicData>
                  </a:graphic>
                </wp:inline>
              </w:drawing>
            </w:r>
          </w:p>
        </w:tc>
        <w:tc>
          <w:tcPr>
            <w:tcW w:w="229" w:type="dxa"/>
          </w:tcPr>
          <w:p w14:paraId="2767A58C" w14:textId="77777777" w:rsidR="002E6C3A" w:rsidRDefault="002E6C3A">
            <w:pPr>
              <w:pStyle w:val="EmptyCellLayoutStyle"/>
              <w:spacing w:after="0" w:line="240" w:lineRule="auto"/>
            </w:pPr>
          </w:p>
        </w:tc>
        <w:tc>
          <w:tcPr>
            <w:tcW w:w="7990" w:type="dxa"/>
            <w:vMerge/>
          </w:tcPr>
          <w:p w14:paraId="4E46A926" w14:textId="77777777" w:rsidR="002E6C3A" w:rsidRDefault="002E6C3A">
            <w:pPr>
              <w:pStyle w:val="EmptyCellLayoutStyle"/>
              <w:spacing w:after="0" w:line="240" w:lineRule="auto"/>
            </w:pPr>
          </w:p>
        </w:tc>
        <w:tc>
          <w:tcPr>
            <w:tcW w:w="1417" w:type="dxa"/>
          </w:tcPr>
          <w:p w14:paraId="07D406FA" w14:textId="77777777" w:rsidR="002E6C3A" w:rsidRDefault="002E6C3A">
            <w:pPr>
              <w:pStyle w:val="EmptyCellLayoutStyle"/>
              <w:spacing w:after="0" w:line="240" w:lineRule="auto"/>
            </w:pPr>
          </w:p>
        </w:tc>
      </w:tr>
      <w:tr w:rsidR="002E6C3A" w14:paraId="6882CC53" w14:textId="77777777">
        <w:trPr>
          <w:trHeight w:val="779"/>
        </w:trPr>
        <w:tc>
          <w:tcPr>
            <w:tcW w:w="1417" w:type="dxa"/>
          </w:tcPr>
          <w:p w14:paraId="15F892D8" w14:textId="77777777" w:rsidR="002E6C3A" w:rsidRDefault="002E6C3A">
            <w:pPr>
              <w:pStyle w:val="EmptyCellLayoutStyle"/>
              <w:spacing w:after="0" w:line="240" w:lineRule="auto"/>
            </w:pPr>
          </w:p>
        </w:tc>
        <w:tc>
          <w:tcPr>
            <w:tcW w:w="850" w:type="dxa"/>
          </w:tcPr>
          <w:p w14:paraId="7C263352" w14:textId="77777777" w:rsidR="002E6C3A" w:rsidRDefault="002E6C3A">
            <w:pPr>
              <w:pStyle w:val="EmptyCellLayoutStyle"/>
              <w:spacing w:after="0" w:line="240" w:lineRule="auto"/>
            </w:pPr>
          </w:p>
        </w:tc>
        <w:tc>
          <w:tcPr>
            <w:tcW w:w="229" w:type="dxa"/>
          </w:tcPr>
          <w:p w14:paraId="608BBC3C" w14:textId="77777777" w:rsidR="002E6C3A" w:rsidRDefault="002E6C3A">
            <w:pPr>
              <w:pStyle w:val="EmptyCellLayoutStyle"/>
              <w:spacing w:after="0" w:line="240" w:lineRule="auto"/>
            </w:pPr>
          </w:p>
        </w:tc>
        <w:tc>
          <w:tcPr>
            <w:tcW w:w="7990" w:type="dxa"/>
            <w:vMerge/>
          </w:tcPr>
          <w:p w14:paraId="6BC135EB" w14:textId="77777777" w:rsidR="002E6C3A" w:rsidRDefault="002E6C3A">
            <w:pPr>
              <w:pStyle w:val="EmptyCellLayoutStyle"/>
              <w:spacing w:after="0" w:line="240" w:lineRule="auto"/>
            </w:pPr>
          </w:p>
        </w:tc>
        <w:tc>
          <w:tcPr>
            <w:tcW w:w="1417" w:type="dxa"/>
          </w:tcPr>
          <w:p w14:paraId="6E3E5654" w14:textId="77777777" w:rsidR="002E6C3A" w:rsidRDefault="002E6C3A">
            <w:pPr>
              <w:pStyle w:val="EmptyCellLayoutStyle"/>
              <w:spacing w:after="0" w:line="240" w:lineRule="auto"/>
            </w:pPr>
          </w:p>
        </w:tc>
      </w:tr>
      <w:tr w:rsidR="002E6C3A" w14:paraId="46F2203A" w14:textId="77777777">
        <w:trPr>
          <w:trHeight w:val="850"/>
        </w:trPr>
        <w:tc>
          <w:tcPr>
            <w:tcW w:w="1417" w:type="dxa"/>
          </w:tcPr>
          <w:p w14:paraId="7CE57712" w14:textId="77777777" w:rsidR="002E6C3A" w:rsidRDefault="002E6C3A">
            <w:pPr>
              <w:pStyle w:val="EmptyCellLayoutStyle"/>
              <w:spacing w:after="0" w:line="240" w:lineRule="auto"/>
            </w:pPr>
          </w:p>
        </w:tc>
        <w:tc>
          <w:tcPr>
            <w:tcW w:w="850" w:type="dxa"/>
            <w:tcBorders>
              <w:top w:val="nil"/>
              <w:left w:val="nil"/>
              <w:bottom w:val="nil"/>
              <w:right w:val="nil"/>
            </w:tcBorders>
            <w:tcMar>
              <w:top w:w="0" w:type="dxa"/>
              <w:left w:w="0" w:type="dxa"/>
              <w:bottom w:w="0" w:type="dxa"/>
              <w:right w:w="0" w:type="dxa"/>
            </w:tcMar>
          </w:tcPr>
          <w:p w14:paraId="0A15F576" w14:textId="77777777" w:rsidR="002E6C3A" w:rsidRDefault="000302D4">
            <w:pPr>
              <w:spacing w:after="0" w:line="240" w:lineRule="auto"/>
            </w:pPr>
            <w:r>
              <w:rPr>
                <w:noProof/>
              </w:rPr>
              <w:drawing>
                <wp:inline distT="0" distB="0" distL="0" distR="0" wp14:anchorId="11CFF592" wp14:editId="720CACE4">
                  <wp:extent cx="540000" cy="540000"/>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3" cstate="print"/>
                          <a:stretch>
                            <a:fillRect/>
                          </a:stretch>
                        </pic:blipFill>
                        <pic:spPr>
                          <a:xfrm>
                            <a:off x="0" y="0"/>
                            <a:ext cx="540000" cy="540000"/>
                          </a:xfrm>
                          <a:prstGeom prst="rect">
                            <a:avLst/>
                          </a:prstGeom>
                        </pic:spPr>
                      </pic:pic>
                    </a:graphicData>
                  </a:graphic>
                </wp:inline>
              </w:drawing>
            </w:r>
          </w:p>
        </w:tc>
        <w:tc>
          <w:tcPr>
            <w:tcW w:w="229" w:type="dxa"/>
          </w:tcPr>
          <w:p w14:paraId="07767687" w14:textId="77777777" w:rsidR="002E6C3A" w:rsidRDefault="002E6C3A">
            <w:pPr>
              <w:pStyle w:val="EmptyCellLayoutStyle"/>
              <w:spacing w:after="0" w:line="240" w:lineRule="auto"/>
            </w:pPr>
          </w:p>
        </w:tc>
        <w:tc>
          <w:tcPr>
            <w:tcW w:w="7990" w:type="dxa"/>
            <w:vMerge/>
          </w:tcPr>
          <w:p w14:paraId="66ADD788" w14:textId="77777777" w:rsidR="002E6C3A" w:rsidRDefault="002E6C3A">
            <w:pPr>
              <w:pStyle w:val="EmptyCellLayoutStyle"/>
              <w:spacing w:after="0" w:line="240" w:lineRule="auto"/>
            </w:pPr>
          </w:p>
        </w:tc>
        <w:tc>
          <w:tcPr>
            <w:tcW w:w="1417" w:type="dxa"/>
          </w:tcPr>
          <w:p w14:paraId="363268FA" w14:textId="77777777" w:rsidR="002E6C3A" w:rsidRDefault="002E6C3A">
            <w:pPr>
              <w:pStyle w:val="EmptyCellLayoutStyle"/>
              <w:spacing w:after="0" w:line="240" w:lineRule="auto"/>
            </w:pPr>
          </w:p>
        </w:tc>
      </w:tr>
      <w:tr w:rsidR="002E6C3A" w14:paraId="46C3FA3D" w14:textId="77777777">
        <w:trPr>
          <w:trHeight w:val="1788"/>
        </w:trPr>
        <w:tc>
          <w:tcPr>
            <w:tcW w:w="1417" w:type="dxa"/>
          </w:tcPr>
          <w:p w14:paraId="51CB3001" w14:textId="77777777" w:rsidR="002E6C3A" w:rsidRDefault="002E6C3A">
            <w:pPr>
              <w:pStyle w:val="EmptyCellLayoutStyle"/>
              <w:spacing w:after="0" w:line="240" w:lineRule="auto"/>
            </w:pPr>
          </w:p>
        </w:tc>
        <w:tc>
          <w:tcPr>
            <w:tcW w:w="850" w:type="dxa"/>
          </w:tcPr>
          <w:p w14:paraId="7AFD7585" w14:textId="77777777" w:rsidR="002E6C3A" w:rsidRDefault="002E6C3A">
            <w:pPr>
              <w:pStyle w:val="EmptyCellLayoutStyle"/>
              <w:spacing w:after="0" w:line="240" w:lineRule="auto"/>
            </w:pPr>
          </w:p>
        </w:tc>
        <w:tc>
          <w:tcPr>
            <w:tcW w:w="229" w:type="dxa"/>
          </w:tcPr>
          <w:p w14:paraId="68926361" w14:textId="77777777" w:rsidR="002E6C3A" w:rsidRDefault="002E6C3A">
            <w:pPr>
              <w:pStyle w:val="EmptyCellLayoutStyle"/>
              <w:spacing w:after="0" w:line="240" w:lineRule="auto"/>
            </w:pPr>
          </w:p>
        </w:tc>
        <w:tc>
          <w:tcPr>
            <w:tcW w:w="7990" w:type="dxa"/>
            <w:vMerge/>
          </w:tcPr>
          <w:p w14:paraId="52FB6803" w14:textId="77777777" w:rsidR="002E6C3A" w:rsidRDefault="002E6C3A">
            <w:pPr>
              <w:pStyle w:val="EmptyCellLayoutStyle"/>
              <w:spacing w:after="0" w:line="240" w:lineRule="auto"/>
            </w:pPr>
          </w:p>
        </w:tc>
        <w:tc>
          <w:tcPr>
            <w:tcW w:w="1417" w:type="dxa"/>
          </w:tcPr>
          <w:p w14:paraId="11D22AE3" w14:textId="77777777" w:rsidR="002E6C3A" w:rsidRDefault="002E6C3A">
            <w:pPr>
              <w:pStyle w:val="EmptyCellLayoutStyle"/>
              <w:spacing w:after="0" w:line="240" w:lineRule="auto"/>
            </w:pPr>
          </w:p>
        </w:tc>
      </w:tr>
      <w:tr w:rsidR="002E6C3A" w14:paraId="22924167" w14:textId="77777777">
        <w:trPr>
          <w:trHeight w:val="850"/>
        </w:trPr>
        <w:tc>
          <w:tcPr>
            <w:tcW w:w="1417" w:type="dxa"/>
          </w:tcPr>
          <w:p w14:paraId="6763E3B4" w14:textId="77777777" w:rsidR="002E6C3A" w:rsidRDefault="002E6C3A">
            <w:pPr>
              <w:pStyle w:val="EmptyCellLayoutStyle"/>
              <w:spacing w:after="0" w:line="240" w:lineRule="auto"/>
            </w:pPr>
          </w:p>
        </w:tc>
        <w:tc>
          <w:tcPr>
            <w:tcW w:w="850" w:type="dxa"/>
            <w:tcBorders>
              <w:top w:val="nil"/>
              <w:left w:val="nil"/>
              <w:bottom w:val="nil"/>
              <w:right w:val="nil"/>
            </w:tcBorders>
            <w:tcMar>
              <w:top w:w="0" w:type="dxa"/>
              <w:left w:w="0" w:type="dxa"/>
              <w:bottom w:w="0" w:type="dxa"/>
              <w:right w:w="0" w:type="dxa"/>
            </w:tcMar>
          </w:tcPr>
          <w:p w14:paraId="7E235FA8" w14:textId="77777777" w:rsidR="002E6C3A" w:rsidRDefault="000302D4">
            <w:pPr>
              <w:spacing w:after="0" w:line="240" w:lineRule="auto"/>
            </w:pPr>
            <w:r>
              <w:rPr>
                <w:noProof/>
              </w:rPr>
              <w:drawing>
                <wp:inline distT="0" distB="0" distL="0" distR="0" wp14:anchorId="6B519246" wp14:editId="3365738D">
                  <wp:extent cx="540000" cy="540000"/>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4" cstate="print"/>
                          <a:stretch>
                            <a:fillRect/>
                          </a:stretch>
                        </pic:blipFill>
                        <pic:spPr>
                          <a:xfrm>
                            <a:off x="0" y="0"/>
                            <a:ext cx="540000" cy="540000"/>
                          </a:xfrm>
                          <a:prstGeom prst="rect">
                            <a:avLst/>
                          </a:prstGeom>
                        </pic:spPr>
                      </pic:pic>
                    </a:graphicData>
                  </a:graphic>
                </wp:inline>
              </w:drawing>
            </w:r>
          </w:p>
        </w:tc>
        <w:tc>
          <w:tcPr>
            <w:tcW w:w="229" w:type="dxa"/>
          </w:tcPr>
          <w:p w14:paraId="2E19A61F" w14:textId="77777777" w:rsidR="002E6C3A" w:rsidRDefault="002E6C3A">
            <w:pPr>
              <w:pStyle w:val="EmptyCellLayoutStyle"/>
              <w:spacing w:after="0" w:line="240" w:lineRule="auto"/>
            </w:pPr>
          </w:p>
        </w:tc>
        <w:tc>
          <w:tcPr>
            <w:tcW w:w="7990" w:type="dxa"/>
            <w:vMerge/>
          </w:tcPr>
          <w:p w14:paraId="2906B0EE" w14:textId="77777777" w:rsidR="002E6C3A" w:rsidRDefault="002E6C3A">
            <w:pPr>
              <w:pStyle w:val="EmptyCellLayoutStyle"/>
              <w:spacing w:after="0" w:line="240" w:lineRule="auto"/>
            </w:pPr>
          </w:p>
        </w:tc>
        <w:tc>
          <w:tcPr>
            <w:tcW w:w="1417" w:type="dxa"/>
          </w:tcPr>
          <w:p w14:paraId="00BE60BF" w14:textId="77777777" w:rsidR="002E6C3A" w:rsidRDefault="002E6C3A">
            <w:pPr>
              <w:pStyle w:val="EmptyCellLayoutStyle"/>
              <w:spacing w:after="0" w:line="240" w:lineRule="auto"/>
            </w:pPr>
          </w:p>
        </w:tc>
      </w:tr>
      <w:tr w:rsidR="002E6C3A" w14:paraId="5F0F7908" w14:textId="77777777">
        <w:trPr>
          <w:trHeight w:val="452"/>
        </w:trPr>
        <w:tc>
          <w:tcPr>
            <w:tcW w:w="1417" w:type="dxa"/>
          </w:tcPr>
          <w:p w14:paraId="5FE3C0DE" w14:textId="77777777" w:rsidR="002E6C3A" w:rsidRDefault="002E6C3A">
            <w:pPr>
              <w:pStyle w:val="EmptyCellLayoutStyle"/>
              <w:spacing w:after="0" w:line="240" w:lineRule="auto"/>
            </w:pPr>
          </w:p>
        </w:tc>
        <w:tc>
          <w:tcPr>
            <w:tcW w:w="850" w:type="dxa"/>
          </w:tcPr>
          <w:p w14:paraId="3F6AEFAF" w14:textId="77777777" w:rsidR="002E6C3A" w:rsidRDefault="002E6C3A">
            <w:pPr>
              <w:pStyle w:val="EmptyCellLayoutStyle"/>
              <w:spacing w:after="0" w:line="240" w:lineRule="auto"/>
            </w:pPr>
          </w:p>
        </w:tc>
        <w:tc>
          <w:tcPr>
            <w:tcW w:w="229" w:type="dxa"/>
          </w:tcPr>
          <w:p w14:paraId="0479E571" w14:textId="77777777" w:rsidR="002E6C3A" w:rsidRDefault="002E6C3A">
            <w:pPr>
              <w:pStyle w:val="EmptyCellLayoutStyle"/>
              <w:spacing w:after="0" w:line="240" w:lineRule="auto"/>
            </w:pPr>
          </w:p>
        </w:tc>
        <w:tc>
          <w:tcPr>
            <w:tcW w:w="7990" w:type="dxa"/>
            <w:vMerge/>
          </w:tcPr>
          <w:p w14:paraId="5363E3DC" w14:textId="77777777" w:rsidR="002E6C3A" w:rsidRDefault="002E6C3A">
            <w:pPr>
              <w:pStyle w:val="EmptyCellLayoutStyle"/>
              <w:spacing w:after="0" w:line="240" w:lineRule="auto"/>
            </w:pPr>
          </w:p>
        </w:tc>
        <w:tc>
          <w:tcPr>
            <w:tcW w:w="1417" w:type="dxa"/>
          </w:tcPr>
          <w:p w14:paraId="3A295786" w14:textId="77777777" w:rsidR="002E6C3A" w:rsidRDefault="002E6C3A">
            <w:pPr>
              <w:pStyle w:val="EmptyCellLayoutStyle"/>
              <w:spacing w:after="0" w:line="240" w:lineRule="auto"/>
            </w:pPr>
          </w:p>
        </w:tc>
      </w:tr>
      <w:tr w:rsidR="002E6C3A" w14:paraId="3FA3B475" w14:textId="77777777">
        <w:trPr>
          <w:trHeight w:val="120"/>
        </w:trPr>
        <w:tc>
          <w:tcPr>
            <w:tcW w:w="1417" w:type="dxa"/>
          </w:tcPr>
          <w:p w14:paraId="6FA32170" w14:textId="77777777" w:rsidR="002E6C3A" w:rsidRDefault="002E6C3A">
            <w:pPr>
              <w:pStyle w:val="EmptyCellLayoutStyle"/>
              <w:spacing w:after="0" w:line="240" w:lineRule="auto"/>
            </w:pPr>
          </w:p>
        </w:tc>
        <w:tc>
          <w:tcPr>
            <w:tcW w:w="850" w:type="dxa"/>
          </w:tcPr>
          <w:p w14:paraId="6046B75A" w14:textId="77777777" w:rsidR="002E6C3A" w:rsidRDefault="002E6C3A">
            <w:pPr>
              <w:pStyle w:val="EmptyCellLayoutStyle"/>
              <w:spacing w:after="0" w:line="240" w:lineRule="auto"/>
            </w:pPr>
          </w:p>
        </w:tc>
        <w:tc>
          <w:tcPr>
            <w:tcW w:w="229" w:type="dxa"/>
          </w:tcPr>
          <w:p w14:paraId="13F4E6AB" w14:textId="77777777" w:rsidR="002E6C3A" w:rsidRDefault="002E6C3A">
            <w:pPr>
              <w:pStyle w:val="EmptyCellLayoutStyle"/>
              <w:spacing w:after="0" w:line="240" w:lineRule="auto"/>
            </w:pPr>
          </w:p>
        </w:tc>
        <w:tc>
          <w:tcPr>
            <w:tcW w:w="7990" w:type="dxa"/>
          </w:tcPr>
          <w:p w14:paraId="3541E1F9" w14:textId="77777777" w:rsidR="002E6C3A" w:rsidRDefault="002E6C3A">
            <w:pPr>
              <w:pStyle w:val="EmptyCellLayoutStyle"/>
              <w:spacing w:after="0" w:line="240" w:lineRule="auto"/>
            </w:pPr>
          </w:p>
        </w:tc>
        <w:tc>
          <w:tcPr>
            <w:tcW w:w="1417" w:type="dxa"/>
          </w:tcPr>
          <w:p w14:paraId="3B86DB9C" w14:textId="77777777" w:rsidR="002E6C3A" w:rsidRDefault="002E6C3A">
            <w:pPr>
              <w:pStyle w:val="EmptyCellLayoutStyle"/>
              <w:spacing w:after="0" w:line="240" w:lineRule="auto"/>
            </w:pPr>
          </w:p>
        </w:tc>
      </w:tr>
      <w:tr w:rsidR="000302D4" w14:paraId="39274F15" w14:textId="77777777" w:rsidTr="000302D4">
        <w:tc>
          <w:tcPr>
            <w:tcW w:w="1417" w:type="dxa"/>
          </w:tcPr>
          <w:p w14:paraId="064EBC9B" w14:textId="77777777" w:rsidR="002E6C3A" w:rsidRDefault="002E6C3A">
            <w:pPr>
              <w:pStyle w:val="EmptyCellLayoutStyle"/>
              <w:spacing w:after="0" w:line="240" w:lineRule="auto"/>
            </w:pPr>
          </w:p>
        </w:tc>
        <w:tc>
          <w:tcPr>
            <w:tcW w:w="850"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66"/>
            </w:tblGrid>
            <w:tr w:rsidR="002E6C3A" w14:paraId="51C44692" w14:textId="77777777">
              <w:trPr>
                <w:trHeight w:val="22"/>
              </w:trPr>
              <w:tc>
                <w:tcPr>
                  <w:tcW w:w="9066" w:type="dxa"/>
                </w:tcPr>
                <w:tbl>
                  <w:tblPr>
                    <w:tblW w:w="0" w:type="auto"/>
                    <w:tblCellMar>
                      <w:left w:w="0" w:type="dxa"/>
                      <w:right w:w="0" w:type="dxa"/>
                    </w:tblCellMar>
                    <w:tblLook w:val="0000" w:firstRow="0" w:lastRow="0" w:firstColumn="0" w:lastColumn="0" w:noHBand="0" w:noVBand="0"/>
                  </w:tblPr>
                  <w:tblGrid>
                    <w:gridCol w:w="9066"/>
                  </w:tblGrid>
                  <w:tr w:rsidR="002E6C3A" w14:paraId="26037A2F" w14:textId="77777777">
                    <w:trPr>
                      <w:trHeight w:val="22"/>
                    </w:trPr>
                    <w:tc>
                      <w:tcPr>
                        <w:tcW w:w="9066" w:type="dxa"/>
                        <w:tcMar>
                          <w:top w:w="0" w:type="dxa"/>
                          <w:left w:w="0" w:type="dxa"/>
                          <w:bottom w:w="0" w:type="dxa"/>
                          <w:right w:w="0" w:type="dxa"/>
                        </w:tcMar>
                      </w:tcPr>
                      <w:p w14:paraId="15A64075" w14:textId="77777777" w:rsidR="002E6C3A" w:rsidRDefault="002E6C3A">
                        <w:pPr>
                          <w:pStyle w:val="EmptyCellLayoutStyle"/>
                          <w:spacing w:after="0" w:line="240" w:lineRule="auto"/>
                        </w:pPr>
                      </w:p>
                    </w:tc>
                  </w:tr>
                </w:tbl>
                <w:p w14:paraId="6E7320F5" w14:textId="77777777" w:rsidR="002E6C3A" w:rsidRDefault="002E6C3A">
                  <w:pPr>
                    <w:spacing w:after="0" w:line="240" w:lineRule="auto"/>
                  </w:pPr>
                </w:p>
              </w:tc>
            </w:tr>
          </w:tbl>
          <w:p w14:paraId="71D43AB5" w14:textId="77777777" w:rsidR="002E6C3A" w:rsidRDefault="002E6C3A">
            <w:pPr>
              <w:spacing w:after="0" w:line="240" w:lineRule="auto"/>
            </w:pPr>
          </w:p>
        </w:tc>
        <w:tc>
          <w:tcPr>
            <w:tcW w:w="1417" w:type="dxa"/>
          </w:tcPr>
          <w:p w14:paraId="1DA76055" w14:textId="77777777" w:rsidR="002E6C3A" w:rsidRDefault="002E6C3A">
            <w:pPr>
              <w:pStyle w:val="EmptyCellLayoutStyle"/>
              <w:spacing w:after="0" w:line="240" w:lineRule="auto"/>
            </w:pPr>
          </w:p>
        </w:tc>
      </w:tr>
    </w:tbl>
    <w:p w14:paraId="3411A6EE" w14:textId="77777777" w:rsidR="002E6C3A" w:rsidRDefault="000302D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417"/>
        <w:gridCol w:w="12"/>
        <w:gridCol w:w="7"/>
        <w:gridCol w:w="6"/>
        <w:gridCol w:w="9050"/>
        <w:gridCol w:w="12"/>
        <w:gridCol w:w="1397"/>
      </w:tblGrid>
      <w:tr w:rsidR="002E6C3A" w14:paraId="182503F9" w14:textId="77777777">
        <w:trPr>
          <w:trHeight w:val="79"/>
        </w:trPr>
        <w:tc>
          <w:tcPr>
            <w:tcW w:w="1417" w:type="dxa"/>
          </w:tcPr>
          <w:p w14:paraId="243DCB2F" w14:textId="77777777" w:rsidR="002E6C3A" w:rsidRDefault="002E6C3A">
            <w:pPr>
              <w:pStyle w:val="EmptyCellLayoutStyle"/>
              <w:spacing w:after="0" w:line="240" w:lineRule="auto"/>
            </w:pPr>
          </w:p>
        </w:tc>
        <w:tc>
          <w:tcPr>
            <w:tcW w:w="12" w:type="dxa"/>
          </w:tcPr>
          <w:p w14:paraId="71A891EE" w14:textId="77777777" w:rsidR="002E6C3A" w:rsidRDefault="002E6C3A">
            <w:pPr>
              <w:pStyle w:val="EmptyCellLayoutStyle"/>
              <w:spacing w:after="0" w:line="240" w:lineRule="auto"/>
            </w:pPr>
          </w:p>
        </w:tc>
        <w:tc>
          <w:tcPr>
            <w:tcW w:w="7" w:type="dxa"/>
          </w:tcPr>
          <w:p w14:paraId="6AF338B7" w14:textId="77777777" w:rsidR="002E6C3A" w:rsidRDefault="002E6C3A">
            <w:pPr>
              <w:pStyle w:val="EmptyCellLayoutStyle"/>
              <w:spacing w:after="0" w:line="240" w:lineRule="auto"/>
            </w:pPr>
          </w:p>
        </w:tc>
        <w:tc>
          <w:tcPr>
            <w:tcW w:w="0" w:type="dxa"/>
          </w:tcPr>
          <w:p w14:paraId="0FD3BBFF" w14:textId="77777777" w:rsidR="002E6C3A" w:rsidRDefault="002E6C3A">
            <w:pPr>
              <w:pStyle w:val="EmptyCellLayoutStyle"/>
              <w:spacing w:after="0" w:line="240" w:lineRule="auto"/>
            </w:pPr>
          </w:p>
        </w:tc>
        <w:tc>
          <w:tcPr>
            <w:tcW w:w="9050" w:type="dxa"/>
          </w:tcPr>
          <w:p w14:paraId="48DFCE53" w14:textId="77777777" w:rsidR="002E6C3A" w:rsidRDefault="002E6C3A">
            <w:pPr>
              <w:pStyle w:val="EmptyCellLayoutStyle"/>
              <w:spacing w:after="0" w:line="240" w:lineRule="auto"/>
            </w:pPr>
          </w:p>
        </w:tc>
        <w:tc>
          <w:tcPr>
            <w:tcW w:w="12" w:type="dxa"/>
          </w:tcPr>
          <w:p w14:paraId="4CFB11D4" w14:textId="77777777" w:rsidR="002E6C3A" w:rsidRDefault="002E6C3A">
            <w:pPr>
              <w:pStyle w:val="EmptyCellLayoutStyle"/>
              <w:spacing w:after="0" w:line="240" w:lineRule="auto"/>
            </w:pPr>
          </w:p>
        </w:tc>
        <w:tc>
          <w:tcPr>
            <w:tcW w:w="1397" w:type="dxa"/>
          </w:tcPr>
          <w:p w14:paraId="56E7DD63" w14:textId="77777777" w:rsidR="002E6C3A" w:rsidRDefault="002E6C3A">
            <w:pPr>
              <w:pStyle w:val="EmptyCellLayoutStyle"/>
              <w:spacing w:after="0" w:line="240" w:lineRule="auto"/>
            </w:pPr>
          </w:p>
        </w:tc>
      </w:tr>
      <w:tr w:rsidR="000302D4" w14:paraId="278CBFAE" w14:textId="77777777" w:rsidTr="000302D4">
        <w:trPr>
          <w:trHeight w:val="566"/>
        </w:trPr>
        <w:tc>
          <w:tcPr>
            <w:tcW w:w="1417" w:type="dxa"/>
          </w:tcPr>
          <w:p w14:paraId="5F16153D" w14:textId="77777777" w:rsidR="002E6C3A" w:rsidRDefault="002E6C3A">
            <w:pPr>
              <w:pStyle w:val="EmptyCellLayoutStyle"/>
              <w:spacing w:after="0" w:line="240" w:lineRule="auto"/>
            </w:pPr>
          </w:p>
        </w:tc>
        <w:tc>
          <w:tcPr>
            <w:tcW w:w="12" w:type="dxa"/>
            <w:gridSpan w:val="4"/>
          </w:tcPr>
          <w:tbl>
            <w:tblPr>
              <w:tblW w:w="0" w:type="auto"/>
              <w:tblCellMar>
                <w:left w:w="0" w:type="dxa"/>
                <w:right w:w="0" w:type="dxa"/>
              </w:tblCellMar>
              <w:tblLook w:val="0000" w:firstRow="0" w:lastRow="0" w:firstColumn="0" w:lastColumn="0" w:noHBand="0" w:noVBand="0"/>
            </w:tblPr>
            <w:tblGrid>
              <w:gridCol w:w="9070"/>
            </w:tblGrid>
            <w:tr w:rsidR="002E6C3A" w14:paraId="567BB5D6" w14:textId="77777777">
              <w:tc>
                <w:tcPr>
                  <w:tcW w:w="9070" w:type="dxa"/>
                  <w:tcBorders>
                    <w:top w:val="nil"/>
                    <w:left w:val="nil"/>
                    <w:bottom w:val="nil"/>
                    <w:right w:val="nil"/>
                  </w:tcBorders>
                  <w:shd w:val="clear" w:color="auto" w:fill="0070C0"/>
                  <w:tcMar>
                    <w:top w:w="39" w:type="dxa"/>
                    <w:left w:w="39" w:type="dxa"/>
                    <w:bottom w:w="39" w:type="dxa"/>
                    <w:right w:w="39" w:type="dxa"/>
                  </w:tcMar>
                </w:tcPr>
                <w:p w14:paraId="6D399E53" w14:textId="77777777" w:rsidR="002E6C3A" w:rsidRDefault="000302D4">
                  <w:pPr>
                    <w:spacing w:after="0" w:line="240" w:lineRule="auto"/>
                  </w:pPr>
                  <w:r>
                    <w:rPr>
                      <w:rFonts w:ascii="Calibri" w:eastAsia="Calibri" w:hAnsi="Calibri"/>
                      <w:color w:val="FFFFFF"/>
                      <w:sz w:val="32"/>
                    </w:rPr>
                    <w:t xml:space="preserve">  H2. De basisondersteuning binnen onze school in schooljaar 2023-2024</w:t>
                  </w:r>
                </w:p>
              </w:tc>
            </w:tr>
          </w:tbl>
          <w:p w14:paraId="62FBAAEE" w14:textId="77777777" w:rsidR="002E6C3A" w:rsidRDefault="002E6C3A">
            <w:pPr>
              <w:spacing w:after="0" w:line="240" w:lineRule="auto"/>
            </w:pPr>
          </w:p>
        </w:tc>
        <w:tc>
          <w:tcPr>
            <w:tcW w:w="12" w:type="dxa"/>
          </w:tcPr>
          <w:p w14:paraId="758C8518" w14:textId="77777777" w:rsidR="002E6C3A" w:rsidRDefault="002E6C3A">
            <w:pPr>
              <w:pStyle w:val="EmptyCellLayoutStyle"/>
              <w:spacing w:after="0" w:line="240" w:lineRule="auto"/>
            </w:pPr>
          </w:p>
        </w:tc>
        <w:tc>
          <w:tcPr>
            <w:tcW w:w="1397" w:type="dxa"/>
          </w:tcPr>
          <w:p w14:paraId="2ADAD0E6" w14:textId="77777777" w:rsidR="002E6C3A" w:rsidRDefault="002E6C3A">
            <w:pPr>
              <w:pStyle w:val="EmptyCellLayoutStyle"/>
              <w:spacing w:after="0" w:line="240" w:lineRule="auto"/>
            </w:pPr>
          </w:p>
        </w:tc>
      </w:tr>
      <w:tr w:rsidR="002E6C3A" w14:paraId="6FA2CBEB" w14:textId="77777777">
        <w:trPr>
          <w:trHeight w:val="168"/>
        </w:trPr>
        <w:tc>
          <w:tcPr>
            <w:tcW w:w="1417" w:type="dxa"/>
          </w:tcPr>
          <w:p w14:paraId="5DA22B8F" w14:textId="77777777" w:rsidR="002E6C3A" w:rsidRDefault="002E6C3A">
            <w:pPr>
              <w:pStyle w:val="EmptyCellLayoutStyle"/>
              <w:spacing w:after="0" w:line="240" w:lineRule="auto"/>
            </w:pPr>
          </w:p>
        </w:tc>
        <w:tc>
          <w:tcPr>
            <w:tcW w:w="12" w:type="dxa"/>
          </w:tcPr>
          <w:p w14:paraId="316DF361" w14:textId="77777777" w:rsidR="002E6C3A" w:rsidRDefault="002E6C3A">
            <w:pPr>
              <w:pStyle w:val="EmptyCellLayoutStyle"/>
              <w:spacing w:after="0" w:line="240" w:lineRule="auto"/>
            </w:pPr>
          </w:p>
        </w:tc>
        <w:tc>
          <w:tcPr>
            <w:tcW w:w="7" w:type="dxa"/>
          </w:tcPr>
          <w:p w14:paraId="621E8F53" w14:textId="77777777" w:rsidR="002E6C3A" w:rsidRDefault="002E6C3A">
            <w:pPr>
              <w:pStyle w:val="EmptyCellLayoutStyle"/>
              <w:spacing w:after="0" w:line="240" w:lineRule="auto"/>
            </w:pPr>
          </w:p>
        </w:tc>
        <w:tc>
          <w:tcPr>
            <w:tcW w:w="0" w:type="dxa"/>
          </w:tcPr>
          <w:p w14:paraId="496D611B" w14:textId="77777777" w:rsidR="002E6C3A" w:rsidRDefault="002E6C3A">
            <w:pPr>
              <w:pStyle w:val="EmptyCellLayoutStyle"/>
              <w:spacing w:after="0" w:line="240" w:lineRule="auto"/>
            </w:pPr>
          </w:p>
        </w:tc>
        <w:tc>
          <w:tcPr>
            <w:tcW w:w="9050" w:type="dxa"/>
          </w:tcPr>
          <w:p w14:paraId="04332F9D" w14:textId="77777777" w:rsidR="002E6C3A" w:rsidRDefault="002E6C3A">
            <w:pPr>
              <w:pStyle w:val="EmptyCellLayoutStyle"/>
              <w:spacing w:after="0" w:line="240" w:lineRule="auto"/>
            </w:pPr>
          </w:p>
        </w:tc>
        <w:tc>
          <w:tcPr>
            <w:tcW w:w="12" w:type="dxa"/>
          </w:tcPr>
          <w:p w14:paraId="3AB6559B" w14:textId="77777777" w:rsidR="002E6C3A" w:rsidRDefault="002E6C3A">
            <w:pPr>
              <w:pStyle w:val="EmptyCellLayoutStyle"/>
              <w:spacing w:after="0" w:line="240" w:lineRule="auto"/>
            </w:pPr>
          </w:p>
        </w:tc>
        <w:tc>
          <w:tcPr>
            <w:tcW w:w="1397" w:type="dxa"/>
          </w:tcPr>
          <w:p w14:paraId="7FFEDE4A" w14:textId="77777777" w:rsidR="002E6C3A" w:rsidRDefault="002E6C3A">
            <w:pPr>
              <w:pStyle w:val="EmptyCellLayoutStyle"/>
              <w:spacing w:after="0" w:line="240" w:lineRule="auto"/>
            </w:pPr>
          </w:p>
        </w:tc>
      </w:tr>
      <w:tr w:rsidR="000302D4" w14:paraId="2CDE4480" w14:textId="77777777" w:rsidTr="000302D4">
        <w:trPr>
          <w:trHeight w:val="535"/>
        </w:trPr>
        <w:tc>
          <w:tcPr>
            <w:tcW w:w="1417" w:type="dxa"/>
          </w:tcPr>
          <w:p w14:paraId="5375ED22" w14:textId="77777777" w:rsidR="002E6C3A" w:rsidRDefault="002E6C3A">
            <w:pPr>
              <w:pStyle w:val="EmptyCellLayoutStyle"/>
              <w:spacing w:after="0" w:line="240" w:lineRule="auto"/>
            </w:pPr>
          </w:p>
        </w:tc>
        <w:tc>
          <w:tcPr>
            <w:tcW w:w="12" w:type="dxa"/>
          </w:tcPr>
          <w:p w14:paraId="6E170771" w14:textId="77777777" w:rsidR="002E6C3A" w:rsidRDefault="002E6C3A">
            <w:pPr>
              <w:pStyle w:val="EmptyCellLayoutStyle"/>
              <w:spacing w:after="0" w:line="240" w:lineRule="auto"/>
            </w:pPr>
          </w:p>
        </w:tc>
        <w:tc>
          <w:tcPr>
            <w:tcW w:w="7" w:type="dxa"/>
            <w:gridSpan w:val="4"/>
          </w:tcPr>
          <w:tbl>
            <w:tblPr>
              <w:tblW w:w="0" w:type="auto"/>
              <w:tblCellMar>
                <w:left w:w="0" w:type="dxa"/>
                <w:right w:w="0" w:type="dxa"/>
              </w:tblCellMar>
              <w:tblLook w:val="0000" w:firstRow="0" w:lastRow="0" w:firstColumn="0" w:lastColumn="0" w:noHBand="0" w:noVBand="0"/>
            </w:tblPr>
            <w:tblGrid>
              <w:gridCol w:w="9070"/>
            </w:tblGrid>
            <w:tr w:rsidR="002E6C3A" w14:paraId="0DFDD4D1" w14:textId="77777777">
              <w:trPr>
                <w:trHeight w:val="457"/>
              </w:trPr>
              <w:tc>
                <w:tcPr>
                  <w:tcW w:w="9070" w:type="dxa"/>
                  <w:tcBorders>
                    <w:top w:val="nil"/>
                    <w:left w:val="nil"/>
                    <w:bottom w:val="nil"/>
                    <w:right w:val="nil"/>
                  </w:tcBorders>
                  <w:tcMar>
                    <w:top w:w="39" w:type="dxa"/>
                    <w:left w:w="39" w:type="dxa"/>
                    <w:bottom w:w="39" w:type="dxa"/>
                    <w:right w:w="39" w:type="dxa"/>
                  </w:tcMar>
                </w:tcPr>
                <w:p w14:paraId="04856EF1" w14:textId="77777777" w:rsidR="002E6C3A" w:rsidRDefault="000302D4">
                  <w:pPr>
                    <w:spacing w:after="0" w:line="240" w:lineRule="auto"/>
                  </w:pPr>
                  <w:r>
                    <w:rPr>
                      <w:rFonts w:ascii="Calibri" w:eastAsia="Calibri" w:hAnsi="Calibri"/>
                      <w:color w:val="000000"/>
                      <w:sz w:val="22"/>
                    </w:rPr>
                    <w:t>Dit hoofdstuk geeft een overzicht van de afspraken over de basisondersteuning met het samenwerkingsverband en of de school hier wel of niet aan voldoet. In de eerste kolom staat de afspraak over de basisondersteuning. De tweede kolom laat zien of uw school hieraan voldoet (vinkje) of nog niet (kruisje); een kruisje kan ‘(nog) niet’ betekenen, het kan ook betekenen dat het niet bij de specifieke school past.</w:t>
                  </w:r>
                </w:p>
              </w:tc>
            </w:tr>
          </w:tbl>
          <w:p w14:paraId="5DDA116B" w14:textId="77777777" w:rsidR="002E6C3A" w:rsidRDefault="002E6C3A">
            <w:pPr>
              <w:spacing w:after="0" w:line="240" w:lineRule="auto"/>
            </w:pPr>
          </w:p>
        </w:tc>
        <w:tc>
          <w:tcPr>
            <w:tcW w:w="1397" w:type="dxa"/>
          </w:tcPr>
          <w:p w14:paraId="46B87145" w14:textId="77777777" w:rsidR="002E6C3A" w:rsidRDefault="002E6C3A">
            <w:pPr>
              <w:pStyle w:val="EmptyCellLayoutStyle"/>
              <w:spacing w:after="0" w:line="240" w:lineRule="auto"/>
            </w:pPr>
          </w:p>
        </w:tc>
      </w:tr>
      <w:tr w:rsidR="002E6C3A" w14:paraId="27A5517D" w14:textId="77777777">
        <w:trPr>
          <w:trHeight w:val="67"/>
        </w:trPr>
        <w:tc>
          <w:tcPr>
            <w:tcW w:w="1417" w:type="dxa"/>
          </w:tcPr>
          <w:p w14:paraId="65F6B392" w14:textId="77777777" w:rsidR="002E6C3A" w:rsidRDefault="002E6C3A">
            <w:pPr>
              <w:pStyle w:val="EmptyCellLayoutStyle"/>
              <w:spacing w:after="0" w:line="240" w:lineRule="auto"/>
            </w:pPr>
          </w:p>
        </w:tc>
        <w:tc>
          <w:tcPr>
            <w:tcW w:w="12" w:type="dxa"/>
          </w:tcPr>
          <w:p w14:paraId="4453D669" w14:textId="77777777" w:rsidR="002E6C3A" w:rsidRDefault="002E6C3A">
            <w:pPr>
              <w:pStyle w:val="EmptyCellLayoutStyle"/>
              <w:spacing w:after="0" w:line="240" w:lineRule="auto"/>
            </w:pPr>
          </w:p>
        </w:tc>
        <w:tc>
          <w:tcPr>
            <w:tcW w:w="7" w:type="dxa"/>
          </w:tcPr>
          <w:p w14:paraId="5F5542F9" w14:textId="77777777" w:rsidR="002E6C3A" w:rsidRDefault="002E6C3A">
            <w:pPr>
              <w:pStyle w:val="EmptyCellLayoutStyle"/>
              <w:spacing w:after="0" w:line="240" w:lineRule="auto"/>
            </w:pPr>
          </w:p>
        </w:tc>
        <w:tc>
          <w:tcPr>
            <w:tcW w:w="0" w:type="dxa"/>
          </w:tcPr>
          <w:p w14:paraId="64F73993" w14:textId="77777777" w:rsidR="002E6C3A" w:rsidRDefault="002E6C3A">
            <w:pPr>
              <w:pStyle w:val="EmptyCellLayoutStyle"/>
              <w:spacing w:after="0" w:line="240" w:lineRule="auto"/>
            </w:pPr>
          </w:p>
        </w:tc>
        <w:tc>
          <w:tcPr>
            <w:tcW w:w="9050" w:type="dxa"/>
          </w:tcPr>
          <w:p w14:paraId="7B68A48D" w14:textId="77777777" w:rsidR="002E6C3A" w:rsidRDefault="002E6C3A">
            <w:pPr>
              <w:pStyle w:val="EmptyCellLayoutStyle"/>
              <w:spacing w:after="0" w:line="240" w:lineRule="auto"/>
            </w:pPr>
          </w:p>
        </w:tc>
        <w:tc>
          <w:tcPr>
            <w:tcW w:w="12" w:type="dxa"/>
          </w:tcPr>
          <w:p w14:paraId="787DA17E" w14:textId="77777777" w:rsidR="002E6C3A" w:rsidRDefault="002E6C3A">
            <w:pPr>
              <w:pStyle w:val="EmptyCellLayoutStyle"/>
              <w:spacing w:after="0" w:line="240" w:lineRule="auto"/>
            </w:pPr>
          </w:p>
        </w:tc>
        <w:tc>
          <w:tcPr>
            <w:tcW w:w="1397" w:type="dxa"/>
          </w:tcPr>
          <w:p w14:paraId="06A94AC0" w14:textId="77777777" w:rsidR="002E6C3A" w:rsidRDefault="002E6C3A">
            <w:pPr>
              <w:pStyle w:val="EmptyCellLayoutStyle"/>
              <w:spacing w:after="0" w:line="240" w:lineRule="auto"/>
            </w:pPr>
          </w:p>
        </w:tc>
      </w:tr>
      <w:tr w:rsidR="000302D4" w14:paraId="68B79581" w14:textId="77777777" w:rsidTr="000302D4">
        <w:tc>
          <w:tcPr>
            <w:tcW w:w="1417" w:type="dxa"/>
          </w:tcPr>
          <w:p w14:paraId="0C33E28F" w14:textId="77777777" w:rsidR="002E6C3A" w:rsidRDefault="002E6C3A">
            <w:pPr>
              <w:pStyle w:val="EmptyCellLayoutStyle"/>
              <w:spacing w:after="0" w:line="240" w:lineRule="auto"/>
            </w:pPr>
          </w:p>
        </w:tc>
        <w:tc>
          <w:tcPr>
            <w:tcW w:w="12" w:type="dxa"/>
          </w:tcPr>
          <w:p w14:paraId="3D8739A1" w14:textId="77777777" w:rsidR="002E6C3A" w:rsidRDefault="002E6C3A">
            <w:pPr>
              <w:pStyle w:val="EmptyCellLayoutStyle"/>
              <w:spacing w:after="0" w:line="240" w:lineRule="auto"/>
            </w:pPr>
          </w:p>
        </w:tc>
        <w:tc>
          <w:tcPr>
            <w:tcW w:w="7" w:type="dxa"/>
          </w:tcPr>
          <w:p w14:paraId="07BA9961" w14:textId="77777777" w:rsidR="002E6C3A" w:rsidRDefault="002E6C3A">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85"/>
              <w:gridCol w:w="2704"/>
              <w:gridCol w:w="2358"/>
              <w:gridCol w:w="1419"/>
            </w:tblGrid>
            <w:tr w:rsidR="002E6C3A" w14:paraId="4002420E" w14:textId="77777777">
              <w:trPr>
                <w:trHeight w:val="314"/>
              </w:trPr>
              <w:tc>
                <w:tcPr>
                  <w:tcW w:w="2586" w:type="dxa"/>
                  <w:tcBorders>
                    <w:top w:val="single" w:sz="1" w:space="0" w:color="D3D3D3"/>
                    <w:left w:val="single" w:sz="1" w:space="0" w:color="D3D3D3"/>
                    <w:bottom w:val="single" w:sz="1" w:space="0" w:color="D3D3D3"/>
                    <w:right w:val="single" w:sz="1" w:space="0" w:color="D3D3D3"/>
                  </w:tcBorders>
                  <w:shd w:val="clear" w:color="auto" w:fill="0070C0"/>
                  <w:tcMar>
                    <w:top w:w="39" w:type="dxa"/>
                    <w:left w:w="39" w:type="dxa"/>
                    <w:bottom w:w="39" w:type="dxa"/>
                    <w:right w:w="39" w:type="dxa"/>
                  </w:tcMar>
                </w:tcPr>
                <w:p w14:paraId="1C9AC115" w14:textId="77777777" w:rsidR="002E6C3A" w:rsidRDefault="002E6C3A">
                  <w:pPr>
                    <w:spacing w:after="0" w:line="240" w:lineRule="auto"/>
                  </w:pPr>
                </w:p>
              </w:tc>
              <w:tc>
                <w:tcPr>
                  <w:tcW w:w="2706" w:type="dxa"/>
                  <w:tcBorders>
                    <w:top w:val="single" w:sz="1" w:space="0" w:color="D3D3D3"/>
                    <w:left w:val="single" w:sz="1" w:space="0" w:color="D3D3D3"/>
                    <w:bottom w:val="single" w:sz="1" w:space="0" w:color="D3D3D3"/>
                    <w:right w:val="single" w:sz="1" w:space="0" w:color="D3D3D3"/>
                  </w:tcBorders>
                  <w:shd w:val="clear" w:color="auto" w:fill="0070C0"/>
                  <w:tcMar>
                    <w:top w:w="39" w:type="dxa"/>
                    <w:left w:w="39" w:type="dxa"/>
                    <w:bottom w:w="39" w:type="dxa"/>
                    <w:right w:w="39" w:type="dxa"/>
                  </w:tcMar>
                </w:tcPr>
                <w:p w14:paraId="77EE07DC" w14:textId="77777777" w:rsidR="002E6C3A" w:rsidRDefault="000302D4">
                  <w:pPr>
                    <w:spacing w:after="0" w:line="240" w:lineRule="auto"/>
                  </w:pPr>
                  <w:r>
                    <w:rPr>
                      <w:rFonts w:ascii="Calibri" w:eastAsia="Calibri" w:hAnsi="Calibri"/>
                      <w:b/>
                      <w:color w:val="FFFFFF"/>
                      <w:sz w:val="22"/>
                    </w:rPr>
                    <w:t>Afspraak binnen SWV</w:t>
                  </w:r>
                </w:p>
              </w:tc>
              <w:tc>
                <w:tcPr>
                  <w:tcW w:w="2359" w:type="dxa"/>
                  <w:tcBorders>
                    <w:top w:val="single" w:sz="1" w:space="0" w:color="D3D3D3"/>
                    <w:left w:val="single" w:sz="1" w:space="0" w:color="D3D3D3"/>
                    <w:bottom w:val="single" w:sz="1" w:space="0" w:color="D3D3D3"/>
                    <w:right w:val="single" w:sz="1" w:space="0" w:color="D3D3D3"/>
                  </w:tcBorders>
                  <w:shd w:val="clear" w:color="auto" w:fill="0070C0"/>
                  <w:tcMar>
                    <w:top w:w="39" w:type="dxa"/>
                    <w:left w:w="39" w:type="dxa"/>
                    <w:bottom w:w="39" w:type="dxa"/>
                    <w:right w:w="39" w:type="dxa"/>
                  </w:tcMar>
                </w:tcPr>
                <w:p w14:paraId="01B07CD6" w14:textId="77777777" w:rsidR="002E6C3A" w:rsidRDefault="000302D4">
                  <w:pPr>
                    <w:spacing w:after="0" w:line="240" w:lineRule="auto"/>
                  </w:pPr>
                  <w:r>
                    <w:rPr>
                      <w:rFonts w:ascii="Calibri" w:eastAsia="Calibri" w:hAnsi="Calibri"/>
                      <w:b/>
                      <w:color w:val="FFFFFF"/>
                      <w:sz w:val="22"/>
                    </w:rPr>
                    <w:t>Antwoord door school</w:t>
                  </w:r>
                </w:p>
              </w:tc>
              <w:tc>
                <w:tcPr>
                  <w:tcW w:w="1417" w:type="dxa"/>
                  <w:tcBorders>
                    <w:top w:val="single" w:sz="1" w:space="0" w:color="D3D3D3"/>
                    <w:left w:val="single" w:sz="1" w:space="0" w:color="D3D3D3"/>
                    <w:bottom w:val="single" w:sz="1" w:space="0" w:color="D3D3D3"/>
                    <w:right w:val="single" w:sz="1" w:space="0" w:color="D3D3D3"/>
                  </w:tcBorders>
                  <w:shd w:val="clear" w:color="auto" w:fill="0070C0"/>
                  <w:tcMar>
                    <w:top w:w="39" w:type="dxa"/>
                    <w:left w:w="39" w:type="dxa"/>
                    <w:bottom w:w="39" w:type="dxa"/>
                    <w:right w:w="39" w:type="dxa"/>
                  </w:tcMar>
                </w:tcPr>
                <w:p w14:paraId="6AB1BF3C" w14:textId="77777777" w:rsidR="002E6C3A" w:rsidRDefault="000302D4">
                  <w:pPr>
                    <w:spacing w:after="0" w:line="240" w:lineRule="auto"/>
                  </w:pPr>
                  <w:r>
                    <w:rPr>
                      <w:rFonts w:ascii="Calibri" w:eastAsia="Calibri" w:hAnsi="Calibri"/>
                      <w:b/>
                      <w:color w:val="FFFFFF"/>
                      <w:sz w:val="22"/>
                    </w:rPr>
                    <w:t>Voldoet</w:t>
                  </w:r>
                </w:p>
              </w:tc>
            </w:tr>
            <w:tr w:rsidR="000302D4" w14:paraId="72B417EC" w14:textId="77777777" w:rsidTr="000302D4">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31ACFB16" w14:textId="77777777" w:rsidR="002E6C3A" w:rsidRDefault="000302D4">
                  <w:pPr>
                    <w:spacing w:after="0" w:line="240" w:lineRule="auto"/>
                  </w:pPr>
                  <w:r>
                    <w:rPr>
                      <w:rFonts w:ascii="Calibri" w:eastAsia="Calibri" w:hAnsi="Calibri"/>
                      <w:color w:val="000000"/>
                      <w:sz w:val="22"/>
                    </w:rPr>
                    <w:t>Specialisten</w:t>
                  </w:r>
                </w:p>
              </w:tc>
            </w:tr>
            <w:tr w:rsidR="002E6C3A" w14:paraId="412E7AC0" w14:textId="77777777">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206BDBC" w14:textId="77777777" w:rsidR="002E6C3A" w:rsidRDefault="000302D4">
                  <w:pPr>
                    <w:spacing w:after="0" w:line="240" w:lineRule="auto"/>
                  </w:pPr>
                  <w:r>
                    <w:rPr>
                      <w:rFonts w:ascii="Calibri" w:eastAsia="Calibri" w:hAnsi="Calibri"/>
                      <w:color w:val="000000"/>
                      <w:sz w:val="22"/>
                    </w:rPr>
                    <w:t>Orthopedagoog</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7A998A8" w14:textId="77777777" w:rsidR="002E6C3A" w:rsidRDefault="000302D4">
                  <w:pPr>
                    <w:spacing w:after="0" w:line="240" w:lineRule="auto"/>
                  </w:pPr>
                  <w:r>
                    <w:rPr>
                      <w:rFonts w:ascii="Calibri" w:eastAsia="Calibri" w:hAnsi="Calibri"/>
                      <w:color w:val="000000"/>
                      <w:sz w:val="22"/>
                    </w:rPr>
                    <w:t>In de school met taakuren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0524A30" w14:textId="77777777" w:rsidR="002E6C3A" w:rsidRDefault="000302D4">
                  <w:pPr>
                    <w:spacing w:after="0" w:line="240" w:lineRule="auto"/>
                  </w:pPr>
                  <w:r>
                    <w:rPr>
                      <w:rFonts w:ascii="Calibri" w:eastAsia="Calibri" w:hAnsi="Calibri"/>
                      <w:color w:val="000000"/>
                      <w:sz w:val="22"/>
                    </w:rPr>
                    <w:t>In de school met (taak)uren</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FF4E629" w14:textId="77777777" w:rsidR="002E6C3A" w:rsidRDefault="000302D4">
                  <w:pPr>
                    <w:spacing w:after="0" w:line="240" w:lineRule="auto"/>
                  </w:pPr>
                  <w:r>
                    <w:rPr>
                      <w:noProof/>
                    </w:rPr>
                    <w:drawing>
                      <wp:inline distT="0" distB="0" distL="0" distR="0" wp14:anchorId="560EC642" wp14:editId="0FD8AA3F">
                        <wp:extent cx="900000" cy="249509"/>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5" cstate="print"/>
                                <a:stretch>
                                  <a:fillRect/>
                                </a:stretch>
                              </pic:blipFill>
                              <pic:spPr>
                                <a:xfrm>
                                  <a:off x="0" y="0"/>
                                  <a:ext cx="900000" cy="249509"/>
                                </a:xfrm>
                                <a:prstGeom prst="rect">
                                  <a:avLst/>
                                </a:prstGeom>
                              </pic:spPr>
                            </pic:pic>
                          </a:graphicData>
                        </a:graphic>
                      </wp:inline>
                    </w:drawing>
                  </w:r>
                </w:p>
              </w:tc>
            </w:tr>
          </w:tbl>
          <w:p w14:paraId="2F27F902" w14:textId="77777777" w:rsidR="002E6C3A" w:rsidRDefault="002E6C3A">
            <w:pPr>
              <w:spacing w:after="0" w:line="240" w:lineRule="auto"/>
            </w:pPr>
          </w:p>
        </w:tc>
        <w:tc>
          <w:tcPr>
            <w:tcW w:w="1397" w:type="dxa"/>
          </w:tcPr>
          <w:p w14:paraId="70AAEF9F" w14:textId="77777777" w:rsidR="002E6C3A" w:rsidRDefault="002E6C3A">
            <w:pPr>
              <w:pStyle w:val="EmptyCellLayoutStyle"/>
              <w:spacing w:after="0" w:line="240" w:lineRule="auto"/>
            </w:pPr>
          </w:p>
        </w:tc>
      </w:tr>
      <w:tr w:rsidR="000302D4" w14:paraId="14FAFFB8" w14:textId="77777777" w:rsidTr="000302D4">
        <w:tc>
          <w:tcPr>
            <w:tcW w:w="1417" w:type="dxa"/>
          </w:tcPr>
          <w:p w14:paraId="65EF61AF" w14:textId="77777777" w:rsidR="002E6C3A" w:rsidRDefault="002E6C3A">
            <w:pPr>
              <w:pStyle w:val="EmptyCellLayoutStyle"/>
              <w:spacing w:after="0" w:line="240" w:lineRule="auto"/>
            </w:pPr>
          </w:p>
        </w:tc>
        <w:tc>
          <w:tcPr>
            <w:tcW w:w="12" w:type="dxa"/>
          </w:tcPr>
          <w:p w14:paraId="2B835F07" w14:textId="77777777" w:rsidR="002E6C3A" w:rsidRDefault="002E6C3A">
            <w:pPr>
              <w:pStyle w:val="EmptyCellLayoutStyle"/>
              <w:spacing w:after="0" w:line="240" w:lineRule="auto"/>
            </w:pPr>
          </w:p>
        </w:tc>
        <w:tc>
          <w:tcPr>
            <w:tcW w:w="7" w:type="dxa"/>
          </w:tcPr>
          <w:p w14:paraId="69E14AF5" w14:textId="77777777" w:rsidR="002E6C3A" w:rsidRDefault="002E6C3A">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85"/>
              <w:gridCol w:w="2704"/>
              <w:gridCol w:w="2358"/>
              <w:gridCol w:w="1419"/>
            </w:tblGrid>
            <w:tr w:rsidR="000302D4" w14:paraId="204E7D01" w14:textId="77777777" w:rsidTr="000302D4">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03059AC9" w14:textId="77777777" w:rsidR="002E6C3A" w:rsidRDefault="000302D4">
                  <w:pPr>
                    <w:spacing w:after="0" w:line="240" w:lineRule="auto"/>
                  </w:pPr>
                  <w:r>
                    <w:rPr>
                      <w:rFonts w:ascii="Calibri" w:eastAsia="Calibri" w:hAnsi="Calibri"/>
                      <w:color w:val="000000"/>
                      <w:sz w:val="22"/>
                    </w:rPr>
                    <w:t>Voorzieningen</w:t>
                  </w:r>
                </w:p>
              </w:tc>
            </w:tr>
            <w:tr w:rsidR="002E6C3A" w14:paraId="7383299B"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E1E4F59" w14:textId="77777777" w:rsidR="002E6C3A" w:rsidRDefault="000302D4">
                  <w:pPr>
                    <w:spacing w:after="0" w:line="240" w:lineRule="auto"/>
                  </w:pPr>
                  <w:r>
                    <w:rPr>
                      <w:rFonts w:ascii="Calibri" w:eastAsia="Calibri" w:hAnsi="Calibri"/>
                      <w:color w:val="000000"/>
                      <w:sz w:val="22"/>
                    </w:rPr>
                    <w:t>Time-out voorziening</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BD70E2D" w14:textId="77777777" w:rsidR="002E6C3A" w:rsidRDefault="000302D4">
                  <w:pPr>
                    <w:spacing w:after="0" w:line="240" w:lineRule="auto"/>
                  </w:pPr>
                  <w:r>
                    <w:rPr>
                      <w:rFonts w:ascii="Calibri" w:eastAsia="Calibri" w:hAnsi="Calibri"/>
                      <w:color w:val="000000"/>
                      <w:sz w:val="22"/>
                    </w:rPr>
                    <w:t>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447D680" w14:textId="77777777" w:rsidR="002E6C3A" w:rsidRDefault="000302D4">
                  <w:pPr>
                    <w:spacing w:after="0" w:line="240" w:lineRule="auto"/>
                  </w:pPr>
                  <w:r>
                    <w:rPr>
                      <w:rFonts w:ascii="Calibri" w:eastAsia="Calibri" w:hAnsi="Calibri"/>
                      <w:color w:val="000000"/>
                      <w:sz w:val="22"/>
                    </w:rPr>
                    <w:t>Niet of anders</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2FCB39B" w14:textId="77777777" w:rsidR="002E6C3A" w:rsidRDefault="000302D4">
                  <w:pPr>
                    <w:spacing w:after="0" w:line="240" w:lineRule="auto"/>
                  </w:pPr>
                  <w:r>
                    <w:rPr>
                      <w:noProof/>
                    </w:rPr>
                    <w:drawing>
                      <wp:inline distT="0" distB="0" distL="0" distR="0" wp14:anchorId="0607E551" wp14:editId="77F51144">
                        <wp:extent cx="900000" cy="249509"/>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6" cstate="print"/>
                                <a:stretch>
                                  <a:fillRect/>
                                </a:stretch>
                              </pic:blipFill>
                              <pic:spPr>
                                <a:xfrm>
                                  <a:off x="0" y="0"/>
                                  <a:ext cx="900000" cy="249509"/>
                                </a:xfrm>
                                <a:prstGeom prst="rect">
                                  <a:avLst/>
                                </a:prstGeom>
                              </pic:spPr>
                            </pic:pic>
                          </a:graphicData>
                        </a:graphic>
                      </wp:inline>
                    </w:drawing>
                  </w:r>
                </w:p>
              </w:tc>
            </w:tr>
            <w:tr w:rsidR="002E6C3A" w14:paraId="47EA8012"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9E01985" w14:textId="77777777" w:rsidR="002E6C3A" w:rsidRDefault="000302D4">
                  <w:pPr>
                    <w:spacing w:after="0" w:line="240" w:lineRule="auto"/>
                  </w:pPr>
                  <w:r>
                    <w:rPr>
                      <w:rFonts w:ascii="Calibri" w:eastAsia="Calibri" w:hAnsi="Calibri"/>
                      <w:color w:val="000000"/>
                      <w:sz w:val="22"/>
                    </w:rPr>
                    <w:t>Tussenvoorziening (OPDC of rebound)</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53FC0AE" w14:textId="77777777" w:rsidR="002E6C3A" w:rsidRDefault="000302D4">
                  <w:pPr>
                    <w:spacing w:after="0" w:line="240" w:lineRule="auto"/>
                  </w:pPr>
                  <w:r>
                    <w:rPr>
                      <w:rFonts w:ascii="Calibri" w:eastAsia="Calibri" w:hAnsi="Calibri"/>
                      <w:color w:val="000000"/>
                      <w:sz w:val="22"/>
                    </w:rPr>
                    <w:t>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9CFCA59" w14:textId="77777777" w:rsidR="002E6C3A" w:rsidRDefault="000302D4">
                  <w:pPr>
                    <w:spacing w:after="0" w:line="240" w:lineRule="auto"/>
                  </w:pPr>
                  <w:r>
                    <w:rPr>
                      <w:rFonts w:ascii="Calibri" w:eastAsia="Calibri" w:hAnsi="Calibri"/>
                      <w:color w:val="000000"/>
                      <w:sz w:val="22"/>
                    </w:rPr>
                    <w:t>Niet of anders</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23928AFB" w14:textId="77777777" w:rsidR="002E6C3A" w:rsidRDefault="000302D4">
                  <w:pPr>
                    <w:spacing w:after="0" w:line="240" w:lineRule="auto"/>
                  </w:pPr>
                  <w:r>
                    <w:rPr>
                      <w:noProof/>
                    </w:rPr>
                    <w:drawing>
                      <wp:inline distT="0" distB="0" distL="0" distR="0" wp14:anchorId="0FA44A6D" wp14:editId="2CC800A7">
                        <wp:extent cx="900000" cy="249509"/>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6" cstate="print"/>
                                <a:stretch>
                                  <a:fillRect/>
                                </a:stretch>
                              </pic:blipFill>
                              <pic:spPr>
                                <a:xfrm>
                                  <a:off x="0" y="0"/>
                                  <a:ext cx="900000" cy="249509"/>
                                </a:xfrm>
                                <a:prstGeom prst="rect">
                                  <a:avLst/>
                                </a:prstGeom>
                              </pic:spPr>
                            </pic:pic>
                          </a:graphicData>
                        </a:graphic>
                      </wp:inline>
                    </w:drawing>
                  </w:r>
                </w:p>
              </w:tc>
            </w:tr>
          </w:tbl>
          <w:p w14:paraId="0A4017EC" w14:textId="77777777" w:rsidR="002E6C3A" w:rsidRDefault="002E6C3A">
            <w:pPr>
              <w:spacing w:after="0" w:line="240" w:lineRule="auto"/>
            </w:pPr>
          </w:p>
        </w:tc>
        <w:tc>
          <w:tcPr>
            <w:tcW w:w="1397" w:type="dxa"/>
          </w:tcPr>
          <w:p w14:paraId="4EF480B8" w14:textId="77777777" w:rsidR="002E6C3A" w:rsidRDefault="002E6C3A">
            <w:pPr>
              <w:pStyle w:val="EmptyCellLayoutStyle"/>
              <w:spacing w:after="0" w:line="240" w:lineRule="auto"/>
            </w:pPr>
          </w:p>
        </w:tc>
      </w:tr>
      <w:tr w:rsidR="000302D4" w14:paraId="652F6C6D" w14:textId="77777777" w:rsidTr="000302D4">
        <w:tc>
          <w:tcPr>
            <w:tcW w:w="1417" w:type="dxa"/>
          </w:tcPr>
          <w:p w14:paraId="7C30E665" w14:textId="77777777" w:rsidR="002E6C3A" w:rsidRDefault="002E6C3A">
            <w:pPr>
              <w:pStyle w:val="EmptyCellLayoutStyle"/>
              <w:spacing w:after="0" w:line="240" w:lineRule="auto"/>
            </w:pPr>
          </w:p>
        </w:tc>
        <w:tc>
          <w:tcPr>
            <w:tcW w:w="12" w:type="dxa"/>
          </w:tcPr>
          <w:p w14:paraId="7B03A580" w14:textId="77777777" w:rsidR="002E6C3A" w:rsidRDefault="002E6C3A">
            <w:pPr>
              <w:pStyle w:val="EmptyCellLayoutStyle"/>
              <w:spacing w:after="0" w:line="240" w:lineRule="auto"/>
            </w:pPr>
          </w:p>
        </w:tc>
        <w:tc>
          <w:tcPr>
            <w:tcW w:w="7" w:type="dxa"/>
          </w:tcPr>
          <w:p w14:paraId="55F12698" w14:textId="77777777" w:rsidR="002E6C3A" w:rsidRDefault="002E6C3A">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85"/>
              <w:gridCol w:w="2704"/>
              <w:gridCol w:w="2358"/>
              <w:gridCol w:w="1419"/>
            </w:tblGrid>
            <w:tr w:rsidR="000302D4" w14:paraId="4C976168" w14:textId="77777777" w:rsidTr="000302D4">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1F62823E" w14:textId="77777777" w:rsidR="002E6C3A" w:rsidRDefault="000302D4">
                  <w:pPr>
                    <w:spacing w:after="0" w:line="240" w:lineRule="auto"/>
                  </w:pPr>
                  <w:r>
                    <w:rPr>
                      <w:rFonts w:ascii="Calibri" w:eastAsia="Calibri" w:hAnsi="Calibri"/>
                      <w:color w:val="000000"/>
                      <w:sz w:val="22"/>
                    </w:rPr>
                    <w:t>Fysieke ruimten</w:t>
                  </w:r>
                </w:p>
              </w:tc>
            </w:tr>
            <w:tr w:rsidR="002E6C3A" w14:paraId="36D0F0B5"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680B1F0" w14:textId="77777777" w:rsidR="002E6C3A" w:rsidRDefault="000302D4">
                  <w:pPr>
                    <w:spacing w:after="0" w:line="240" w:lineRule="auto"/>
                  </w:pPr>
                  <w:r>
                    <w:rPr>
                      <w:rFonts w:ascii="Calibri" w:eastAsia="Calibri" w:hAnsi="Calibri"/>
                      <w:color w:val="000000"/>
                      <w:sz w:val="22"/>
                    </w:rPr>
                    <w:t>Prikkelarme werkplek of stilteruimte</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2373840" w14:textId="77777777" w:rsidR="002E6C3A" w:rsidRDefault="000302D4">
                  <w:pPr>
                    <w:spacing w:after="0" w:line="240" w:lineRule="auto"/>
                  </w:pPr>
                  <w:r>
                    <w:rPr>
                      <w:rFonts w:ascii="Calibri" w:eastAsia="Calibri" w:hAnsi="Calibri"/>
                      <w:color w:val="000000"/>
                      <w:sz w:val="22"/>
                    </w:rPr>
                    <w:t>Aanwezig</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B75D6F3" w14:textId="77777777" w:rsidR="002E6C3A" w:rsidRDefault="000302D4">
                  <w:pPr>
                    <w:spacing w:after="0" w:line="240" w:lineRule="auto"/>
                  </w:pPr>
                  <w:r>
                    <w:rPr>
                      <w:rFonts w:ascii="Calibri" w:eastAsia="Calibri" w:hAnsi="Calibri"/>
                      <w:color w:val="000000"/>
                      <w:sz w:val="22"/>
                    </w:rPr>
                    <w:t>Aanwezig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2C4111B" w14:textId="77777777" w:rsidR="002E6C3A" w:rsidRDefault="000302D4">
                  <w:pPr>
                    <w:spacing w:after="0" w:line="240" w:lineRule="auto"/>
                  </w:pPr>
                  <w:r>
                    <w:rPr>
                      <w:noProof/>
                    </w:rPr>
                    <w:drawing>
                      <wp:inline distT="0" distB="0" distL="0" distR="0" wp14:anchorId="0FCDE455" wp14:editId="68BD464D">
                        <wp:extent cx="900000" cy="249509"/>
                        <wp:effectExtent l="0" t="0" r="0" b="0"/>
                        <wp:docPr id="16" name="img8.png"/>
                        <wp:cNvGraphicFramePr/>
                        <a:graphic xmlns:a="http://schemas.openxmlformats.org/drawingml/2006/main">
                          <a:graphicData uri="http://schemas.openxmlformats.org/drawingml/2006/picture">
                            <pic:pic xmlns:pic="http://schemas.openxmlformats.org/drawingml/2006/picture">
                              <pic:nvPicPr>
                                <pic:cNvPr id="17"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50FFEA51"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8AF1691" w14:textId="77777777" w:rsidR="002E6C3A" w:rsidRDefault="000302D4">
                  <w:pPr>
                    <w:spacing w:after="0" w:line="240" w:lineRule="auto"/>
                  </w:pPr>
                  <w:r>
                    <w:rPr>
                      <w:rFonts w:ascii="Calibri" w:eastAsia="Calibri" w:hAnsi="Calibri"/>
                      <w:color w:val="000000"/>
                      <w:sz w:val="22"/>
                    </w:rPr>
                    <w:t>Ruimte voor een time-out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00175BE" w14:textId="77777777" w:rsidR="002E6C3A" w:rsidRDefault="000302D4">
                  <w:pPr>
                    <w:spacing w:after="0" w:line="240" w:lineRule="auto"/>
                  </w:pPr>
                  <w:r>
                    <w:rPr>
                      <w:rFonts w:ascii="Calibri" w:eastAsia="Calibri" w:hAnsi="Calibri"/>
                      <w:color w:val="000000"/>
                      <w:sz w:val="22"/>
                    </w:rPr>
                    <w:t>Aanwezig</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30ED54A" w14:textId="77777777" w:rsidR="002E6C3A" w:rsidRDefault="000302D4">
                  <w:pPr>
                    <w:spacing w:after="0" w:line="240" w:lineRule="auto"/>
                  </w:pPr>
                  <w:r>
                    <w:rPr>
                      <w:rFonts w:ascii="Calibri" w:eastAsia="Calibri" w:hAnsi="Calibri"/>
                      <w:color w:val="000000"/>
                      <w:sz w:val="22"/>
                    </w:rPr>
                    <w:t>Aanwezig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B193480" w14:textId="77777777" w:rsidR="002E6C3A" w:rsidRDefault="000302D4">
                  <w:pPr>
                    <w:spacing w:after="0" w:line="240" w:lineRule="auto"/>
                  </w:pPr>
                  <w:r>
                    <w:rPr>
                      <w:noProof/>
                    </w:rPr>
                    <w:drawing>
                      <wp:inline distT="0" distB="0" distL="0" distR="0" wp14:anchorId="403EE55E" wp14:editId="47F2287B">
                        <wp:extent cx="900000" cy="249509"/>
                        <wp:effectExtent l="0" t="0" r="0" b="0"/>
                        <wp:docPr id="18" name="img8.png"/>
                        <wp:cNvGraphicFramePr/>
                        <a:graphic xmlns:a="http://schemas.openxmlformats.org/drawingml/2006/main">
                          <a:graphicData uri="http://schemas.openxmlformats.org/drawingml/2006/picture">
                            <pic:pic xmlns:pic="http://schemas.openxmlformats.org/drawingml/2006/picture">
                              <pic:nvPicPr>
                                <pic:cNvPr id="19"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63329712"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4CCFAC6" w14:textId="77777777" w:rsidR="002E6C3A" w:rsidRDefault="000302D4">
                  <w:pPr>
                    <w:spacing w:after="0" w:line="240" w:lineRule="auto"/>
                  </w:pPr>
                  <w:r>
                    <w:rPr>
                      <w:rFonts w:ascii="Calibri" w:eastAsia="Calibri" w:hAnsi="Calibri"/>
                      <w:color w:val="000000"/>
                      <w:sz w:val="22"/>
                    </w:rPr>
                    <w:t>Toegankelijkheid ruimten voor iedereen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6BD2D22" w14:textId="77777777" w:rsidR="002E6C3A" w:rsidRDefault="000302D4">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2795BD3" w14:textId="77777777" w:rsidR="002E6C3A" w:rsidRDefault="000302D4">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64C48BC3" w14:textId="77777777" w:rsidR="002E6C3A" w:rsidRDefault="000302D4">
                  <w:pPr>
                    <w:spacing w:after="0" w:line="240" w:lineRule="auto"/>
                  </w:pPr>
                  <w:r>
                    <w:rPr>
                      <w:noProof/>
                    </w:rPr>
                    <w:drawing>
                      <wp:inline distT="0" distB="0" distL="0" distR="0" wp14:anchorId="3007CEA7" wp14:editId="368F9996">
                        <wp:extent cx="900000" cy="249509"/>
                        <wp:effectExtent l="0" t="0" r="0" b="0"/>
                        <wp:docPr id="20" name="img8.png"/>
                        <wp:cNvGraphicFramePr/>
                        <a:graphic xmlns:a="http://schemas.openxmlformats.org/drawingml/2006/main">
                          <a:graphicData uri="http://schemas.openxmlformats.org/drawingml/2006/picture">
                            <pic:pic xmlns:pic="http://schemas.openxmlformats.org/drawingml/2006/picture">
                              <pic:nvPicPr>
                                <pic:cNvPr id="21" name="img8.png"/>
                                <pic:cNvPicPr/>
                              </pic:nvPicPr>
                              <pic:blipFill>
                                <a:blip r:embed="rId15" cstate="print"/>
                                <a:stretch>
                                  <a:fillRect/>
                                </a:stretch>
                              </pic:blipFill>
                              <pic:spPr>
                                <a:xfrm>
                                  <a:off x="0" y="0"/>
                                  <a:ext cx="900000" cy="249509"/>
                                </a:xfrm>
                                <a:prstGeom prst="rect">
                                  <a:avLst/>
                                </a:prstGeom>
                              </pic:spPr>
                            </pic:pic>
                          </a:graphicData>
                        </a:graphic>
                      </wp:inline>
                    </w:drawing>
                  </w:r>
                </w:p>
              </w:tc>
            </w:tr>
          </w:tbl>
          <w:p w14:paraId="26DA8893" w14:textId="77777777" w:rsidR="002E6C3A" w:rsidRDefault="002E6C3A">
            <w:pPr>
              <w:spacing w:after="0" w:line="240" w:lineRule="auto"/>
            </w:pPr>
          </w:p>
        </w:tc>
        <w:tc>
          <w:tcPr>
            <w:tcW w:w="1397" w:type="dxa"/>
          </w:tcPr>
          <w:p w14:paraId="2F36D252" w14:textId="77777777" w:rsidR="002E6C3A" w:rsidRDefault="002E6C3A">
            <w:pPr>
              <w:pStyle w:val="EmptyCellLayoutStyle"/>
              <w:spacing w:after="0" w:line="240" w:lineRule="auto"/>
            </w:pPr>
          </w:p>
        </w:tc>
      </w:tr>
      <w:tr w:rsidR="000302D4" w14:paraId="7F720B1E" w14:textId="77777777" w:rsidTr="000302D4">
        <w:tc>
          <w:tcPr>
            <w:tcW w:w="1417" w:type="dxa"/>
          </w:tcPr>
          <w:p w14:paraId="675F8D3A" w14:textId="77777777" w:rsidR="002E6C3A" w:rsidRDefault="002E6C3A">
            <w:pPr>
              <w:pStyle w:val="EmptyCellLayoutStyle"/>
              <w:spacing w:after="0" w:line="240" w:lineRule="auto"/>
            </w:pPr>
          </w:p>
        </w:tc>
        <w:tc>
          <w:tcPr>
            <w:tcW w:w="12" w:type="dxa"/>
          </w:tcPr>
          <w:p w14:paraId="57B9DF08" w14:textId="77777777" w:rsidR="002E6C3A" w:rsidRDefault="002E6C3A">
            <w:pPr>
              <w:pStyle w:val="EmptyCellLayoutStyle"/>
              <w:spacing w:after="0" w:line="240" w:lineRule="auto"/>
            </w:pPr>
          </w:p>
        </w:tc>
        <w:tc>
          <w:tcPr>
            <w:tcW w:w="7" w:type="dxa"/>
          </w:tcPr>
          <w:p w14:paraId="10AE2481" w14:textId="77777777" w:rsidR="002E6C3A" w:rsidRDefault="002E6C3A">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86"/>
              <w:gridCol w:w="2704"/>
              <w:gridCol w:w="2357"/>
              <w:gridCol w:w="1419"/>
            </w:tblGrid>
            <w:tr w:rsidR="000302D4" w14:paraId="2B8931EA" w14:textId="77777777" w:rsidTr="000302D4">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03BB203D" w14:textId="77777777" w:rsidR="002E6C3A" w:rsidRDefault="000302D4">
                  <w:pPr>
                    <w:spacing w:after="0" w:line="240" w:lineRule="auto"/>
                  </w:pPr>
                  <w:r>
                    <w:rPr>
                      <w:rFonts w:ascii="Calibri" w:eastAsia="Calibri" w:hAnsi="Calibri"/>
                      <w:color w:val="000000"/>
                      <w:sz w:val="22"/>
                    </w:rPr>
                    <w:t>Protocollen</w:t>
                  </w:r>
                </w:p>
              </w:tc>
            </w:tr>
            <w:tr w:rsidR="002E6C3A" w14:paraId="39F15BE1"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94CACAF" w14:textId="77777777" w:rsidR="002E6C3A" w:rsidRDefault="000302D4">
                  <w:pPr>
                    <w:spacing w:after="0" w:line="240" w:lineRule="auto"/>
                  </w:pPr>
                  <w:r>
                    <w:rPr>
                      <w:rFonts w:ascii="Calibri" w:eastAsia="Calibri" w:hAnsi="Calibri"/>
                      <w:color w:val="000000"/>
                      <w:sz w:val="22"/>
                    </w:rPr>
                    <w:t>Meldcode huiselijk geweld en kindermishandeling</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D8984C7" w14:textId="77777777" w:rsidR="002E6C3A" w:rsidRDefault="000302D4">
                  <w:pPr>
                    <w:spacing w:after="0" w:line="240" w:lineRule="auto"/>
                  </w:pPr>
                  <w:r>
                    <w:rPr>
                      <w:rFonts w:ascii="Calibri" w:eastAsia="Calibri" w:hAnsi="Calibri"/>
                      <w:color w:val="000000"/>
                      <w:sz w:val="22"/>
                    </w:rPr>
                    <w:t>Actief toegepast</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FB7798B" w14:textId="77777777" w:rsidR="002E6C3A" w:rsidRDefault="000302D4">
                  <w:pPr>
                    <w:spacing w:after="0" w:line="240" w:lineRule="auto"/>
                  </w:pPr>
                  <w:r>
                    <w:rPr>
                      <w:rFonts w:ascii="Calibri" w:eastAsia="Calibri" w:hAnsi="Calibri"/>
                      <w:color w:val="000000"/>
                      <w:sz w:val="22"/>
                    </w:rPr>
                    <w:t>Actief toegepast</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CBEAC9F" w14:textId="77777777" w:rsidR="002E6C3A" w:rsidRDefault="000302D4">
                  <w:pPr>
                    <w:spacing w:after="0" w:line="240" w:lineRule="auto"/>
                  </w:pPr>
                  <w:r>
                    <w:rPr>
                      <w:noProof/>
                    </w:rPr>
                    <w:drawing>
                      <wp:inline distT="0" distB="0" distL="0" distR="0" wp14:anchorId="3E03DCD2" wp14:editId="353B2926">
                        <wp:extent cx="900000" cy="249509"/>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2AB35130"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B5E93FC" w14:textId="77777777" w:rsidR="002E6C3A" w:rsidRDefault="000302D4">
                  <w:pPr>
                    <w:spacing w:after="0" w:line="240" w:lineRule="auto"/>
                  </w:pPr>
                  <w:r>
                    <w:rPr>
                      <w:rFonts w:ascii="Calibri" w:eastAsia="Calibri" w:hAnsi="Calibri"/>
                      <w:color w:val="000000"/>
                      <w:sz w:val="22"/>
                    </w:rPr>
                    <w:t>Protocol anti-pesten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6603529" w14:textId="77777777" w:rsidR="002E6C3A" w:rsidRDefault="000302D4">
                  <w:pPr>
                    <w:spacing w:after="0" w:line="240" w:lineRule="auto"/>
                  </w:pPr>
                  <w:r>
                    <w:rPr>
                      <w:rFonts w:ascii="Calibri" w:eastAsia="Calibri" w:hAnsi="Calibri"/>
                      <w:color w:val="000000"/>
                      <w:sz w:val="22"/>
                    </w:rPr>
                    <w:t>Actief toegepast</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3E46798" w14:textId="77777777" w:rsidR="002E6C3A" w:rsidRDefault="000302D4">
                  <w:pPr>
                    <w:spacing w:after="0" w:line="240" w:lineRule="auto"/>
                  </w:pPr>
                  <w:r>
                    <w:rPr>
                      <w:rFonts w:ascii="Calibri" w:eastAsia="Calibri" w:hAnsi="Calibri"/>
                      <w:color w:val="000000"/>
                      <w:sz w:val="22"/>
                    </w:rPr>
                    <w:t>Aanwezig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C671C3E" w14:textId="77777777" w:rsidR="002E6C3A" w:rsidRDefault="000302D4">
                  <w:pPr>
                    <w:spacing w:after="0" w:line="240" w:lineRule="auto"/>
                  </w:pPr>
                  <w:r>
                    <w:rPr>
                      <w:noProof/>
                    </w:rPr>
                    <w:drawing>
                      <wp:inline distT="0" distB="0" distL="0" distR="0" wp14:anchorId="39A66DDF" wp14:editId="40D1E066">
                        <wp:extent cx="900000" cy="249509"/>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6" cstate="print"/>
                                <a:stretch>
                                  <a:fillRect/>
                                </a:stretch>
                              </pic:blipFill>
                              <pic:spPr>
                                <a:xfrm>
                                  <a:off x="0" y="0"/>
                                  <a:ext cx="900000" cy="249509"/>
                                </a:xfrm>
                                <a:prstGeom prst="rect">
                                  <a:avLst/>
                                </a:prstGeom>
                              </pic:spPr>
                            </pic:pic>
                          </a:graphicData>
                        </a:graphic>
                      </wp:inline>
                    </w:drawing>
                  </w:r>
                </w:p>
              </w:tc>
            </w:tr>
            <w:tr w:rsidR="002E6C3A" w14:paraId="6CFC8738"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C3E7009" w14:textId="77777777" w:rsidR="002E6C3A" w:rsidRDefault="000302D4">
                  <w:pPr>
                    <w:spacing w:after="0" w:line="240" w:lineRule="auto"/>
                  </w:pPr>
                  <w:r>
                    <w:rPr>
                      <w:rFonts w:ascii="Calibri" w:eastAsia="Calibri" w:hAnsi="Calibri"/>
                      <w:color w:val="000000"/>
                      <w:sz w:val="22"/>
                    </w:rPr>
                    <w:t>Protocol dyscalculie</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25CDBB1" w14:textId="77777777" w:rsidR="002E6C3A" w:rsidRDefault="000302D4">
                  <w:pPr>
                    <w:spacing w:after="0" w:line="240" w:lineRule="auto"/>
                  </w:pPr>
                  <w:r>
                    <w:rPr>
                      <w:rFonts w:ascii="Calibri" w:eastAsia="Calibri" w:hAnsi="Calibri"/>
                      <w:color w:val="000000"/>
                      <w:sz w:val="22"/>
                    </w:rPr>
                    <w:t>Actief toegepast</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F64E7A5" w14:textId="77777777" w:rsidR="002E6C3A" w:rsidRDefault="000302D4">
                  <w:pPr>
                    <w:spacing w:after="0" w:line="240" w:lineRule="auto"/>
                  </w:pPr>
                  <w:r>
                    <w:rPr>
                      <w:rFonts w:ascii="Calibri" w:eastAsia="Calibri" w:hAnsi="Calibri"/>
                      <w:color w:val="000000"/>
                      <w:sz w:val="22"/>
                    </w:rPr>
                    <w:t>Niet aanwezig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5D1796AE" w14:textId="77777777" w:rsidR="002E6C3A" w:rsidRDefault="000302D4">
                  <w:pPr>
                    <w:spacing w:after="0" w:line="240" w:lineRule="auto"/>
                  </w:pPr>
                  <w:r>
                    <w:rPr>
                      <w:noProof/>
                    </w:rPr>
                    <w:drawing>
                      <wp:inline distT="0" distB="0" distL="0" distR="0" wp14:anchorId="4E9A8178" wp14:editId="1865BF53">
                        <wp:extent cx="900000" cy="249509"/>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6" cstate="print"/>
                                <a:stretch>
                                  <a:fillRect/>
                                </a:stretch>
                              </pic:blipFill>
                              <pic:spPr>
                                <a:xfrm>
                                  <a:off x="0" y="0"/>
                                  <a:ext cx="900000" cy="249509"/>
                                </a:xfrm>
                                <a:prstGeom prst="rect">
                                  <a:avLst/>
                                </a:prstGeom>
                              </pic:spPr>
                            </pic:pic>
                          </a:graphicData>
                        </a:graphic>
                      </wp:inline>
                    </w:drawing>
                  </w:r>
                </w:p>
              </w:tc>
            </w:tr>
            <w:tr w:rsidR="002E6C3A" w14:paraId="0E498145"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EDC72C5" w14:textId="77777777" w:rsidR="002E6C3A" w:rsidRDefault="000302D4">
                  <w:pPr>
                    <w:spacing w:after="0" w:line="240" w:lineRule="auto"/>
                  </w:pPr>
                  <w:r>
                    <w:rPr>
                      <w:rFonts w:ascii="Calibri" w:eastAsia="Calibri" w:hAnsi="Calibri"/>
                      <w:color w:val="000000"/>
                      <w:sz w:val="22"/>
                    </w:rPr>
                    <w:t>Protocol dyslexie</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A2BBA1E" w14:textId="77777777" w:rsidR="002E6C3A" w:rsidRDefault="000302D4">
                  <w:pPr>
                    <w:spacing w:after="0" w:line="240" w:lineRule="auto"/>
                  </w:pPr>
                  <w:r>
                    <w:rPr>
                      <w:rFonts w:ascii="Calibri" w:eastAsia="Calibri" w:hAnsi="Calibri"/>
                      <w:color w:val="000000"/>
                      <w:sz w:val="22"/>
                    </w:rPr>
                    <w:t>Actief toegepast</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A9006D6" w14:textId="77777777" w:rsidR="002E6C3A" w:rsidRDefault="000302D4">
                  <w:pPr>
                    <w:spacing w:after="0" w:line="240" w:lineRule="auto"/>
                  </w:pPr>
                  <w:r>
                    <w:rPr>
                      <w:rFonts w:ascii="Calibri" w:eastAsia="Calibri" w:hAnsi="Calibri"/>
                      <w:color w:val="000000"/>
                      <w:sz w:val="22"/>
                    </w:rPr>
                    <w:t>Niet aanwezig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626315D5" w14:textId="77777777" w:rsidR="002E6C3A" w:rsidRDefault="000302D4">
                  <w:pPr>
                    <w:spacing w:after="0" w:line="240" w:lineRule="auto"/>
                  </w:pPr>
                  <w:r>
                    <w:rPr>
                      <w:noProof/>
                    </w:rPr>
                    <w:drawing>
                      <wp:inline distT="0" distB="0" distL="0" distR="0" wp14:anchorId="126987C1" wp14:editId="7589BE38">
                        <wp:extent cx="900000" cy="249509"/>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6" cstate="print"/>
                                <a:stretch>
                                  <a:fillRect/>
                                </a:stretch>
                              </pic:blipFill>
                              <pic:spPr>
                                <a:xfrm>
                                  <a:off x="0" y="0"/>
                                  <a:ext cx="900000" cy="249509"/>
                                </a:xfrm>
                                <a:prstGeom prst="rect">
                                  <a:avLst/>
                                </a:prstGeom>
                              </pic:spPr>
                            </pic:pic>
                          </a:graphicData>
                        </a:graphic>
                      </wp:inline>
                    </w:drawing>
                  </w:r>
                </w:p>
              </w:tc>
            </w:tr>
            <w:tr w:rsidR="002E6C3A" w14:paraId="48A51013"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4F0F554" w14:textId="77777777" w:rsidR="002E6C3A" w:rsidRDefault="000302D4">
                  <w:pPr>
                    <w:spacing w:after="0" w:line="240" w:lineRule="auto"/>
                  </w:pPr>
                  <w:r>
                    <w:rPr>
                      <w:rFonts w:ascii="Calibri" w:eastAsia="Calibri" w:hAnsi="Calibri"/>
                      <w:color w:val="000000"/>
                      <w:sz w:val="22"/>
                    </w:rPr>
                    <w:t>Protocol gedrag / sociale veiligheid</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B007960" w14:textId="77777777" w:rsidR="002E6C3A" w:rsidRDefault="000302D4">
                  <w:pPr>
                    <w:spacing w:after="0" w:line="240" w:lineRule="auto"/>
                  </w:pPr>
                  <w:r>
                    <w:rPr>
                      <w:rFonts w:ascii="Calibri" w:eastAsia="Calibri" w:hAnsi="Calibri"/>
                      <w:color w:val="000000"/>
                      <w:sz w:val="22"/>
                    </w:rPr>
                    <w:t>Actief toegepast</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C3D13E4" w14:textId="77777777" w:rsidR="002E6C3A" w:rsidRDefault="000302D4">
                  <w:pPr>
                    <w:spacing w:after="0" w:line="240" w:lineRule="auto"/>
                  </w:pPr>
                  <w:r>
                    <w:rPr>
                      <w:rFonts w:ascii="Calibri" w:eastAsia="Calibri" w:hAnsi="Calibri"/>
                      <w:color w:val="000000"/>
                      <w:sz w:val="22"/>
                    </w:rPr>
                    <w:t>Aanwezig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E30FEA0" w14:textId="77777777" w:rsidR="002E6C3A" w:rsidRDefault="000302D4">
                  <w:pPr>
                    <w:spacing w:after="0" w:line="240" w:lineRule="auto"/>
                  </w:pPr>
                  <w:r>
                    <w:rPr>
                      <w:noProof/>
                    </w:rPr>
                    <w:drawing>
                      <wp:inline distT="0" distB="0" distL="0" distR="0" wp14:anchorId="405352A5" wp14:editId="579657C9">
                        <wp:extent cx="900000" cy="249509"/>
                        <wp:effectExtent l="0" t="0" r="0" b="0"/>
                        <wp:docPr id="30" name="img9.png"/>
                        <wp:cNvGraphicFramePr/>
                        <a:graphic xmlns:a="http://schemas.openxmlformats.org/drawingml/2006/main">
                          <a:graphicData uri="http://schemas.openxmlformats.org/drawingml/2006/picture">
                            <pic:pic xmlns:pic="http://schemas.openxmlformats.org/drawingml/2006/picture">
                              <pic:nvPicPr>
                                <pic:cNvPr id="31" name="img9.png"/>
                                <pic:cNvPicPr/>
                              </pic:nvPicPr>
                              <pic:blipFill>
                                <a:blip r:embed="rId16" cstate="print"/>
                                <a:stretch>
                                  <a:fillRect/>
                                </a:stretch>
                              </pic:blipFill>
                              <pic:spPr>
                                <a:xfrm>
                                  <a:off x="0" y="0"/>
                                  <a:ext cx="900000" cy="249509"/>
                                </a:xfrm>
                                <a:prstGeom prst="rect">
                                  <a:avLst/>
                                </a:prstGeom>
                              </pic:spPr>
                            </pic:pic>
                          </a:graphicData>
                        </a:graphic>
                      </wp:inline>
                    </w:drawing>
                  </w:r>
                </w:p>
              </w:tc>
            </w:tr>
            <w:tr w:rsidR="002E6C3A" w14:paraId="53B44CEA"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F667B78" w14:textId="77777777" w:rsidR="002E6C3A" w:rsidRDefault="000302D4">
                  <w:pPr>
                    <w:spacing w:after="0" w:line="240" w:lineRule="auto"/>
                  </w:pPr>
                  <w:r>
                    <w:rPr>
                      <w:rFonts w:ascii="Calibri" w:eastAsia="Calibri" w:hAnsi="Calibri"/>
                      <w:color w:val="000000"/>
                      <w:sz w:val="22"/>
                    </w:rPr>
                    <w:t>Protocol medisch handelen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99BB13E" w14:textId="77777777" w:rsidR="002E6C3A" w:rsidRDefault="000302D4">
                  <w:pPr>
                    <w:spacing w:after="0" w:line="240" w:lineRule="auto"/>
                  </w:pPr>
                  <w:r>
                    <w:rPr>
                      <w:rFonts w:ascii="Calibri" w:eastAsia="Calibri" w:hAnsi="Calibri"/>
                      <w:color w:val="000000"/>
                      <w:sz w:val="22"/>
                    </w:rPr>
                    <w:t>Aanwezig</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4EB5ABD" w14:textId="77777777" w:rsidR="002E6C3A" w:rsidRDefault="000302D4">
                  <w:pPr>
                    <w:spacing w:after="0" w:line="240" w:lineRule="auto"/>
                  </w:pPr>
                  <w:r>
                    <w:rPr>
                      <w:rFonts w:ascii="Calibri" w:eastAsia="Calibri" w:hAnsi="Calibri"/>
                      <w:color w:val="000000"/>
                      <w:sz w:val="22"/>
                    </w:rPr>
                    <w:t>Actief toegepast</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5404B583" w14:textId="77777777" w:rsidR="002E6C3A" w:rsidRDefault="000302D4">
                  <w:pPr>
                    <w:spacing w:after="0" w:line="240" w:lineRule="auto"/>
                  </w:pPr>
                  <w:r>
                    <w:rPr>
                      <w:noProof/>
                    </w:rPr>
                    <w:drawing>
                      <wp:inline distT="0" distB="0" distL="0" distR="0" wp14:anchorId="3DB29DAD" wp14:editId="0857BFA8">
                        <wp:extent cx="900000" cy="249509"/>
                        <wp:effectExtent l="0" t="0" r="0" b="0"/>
                        <wp:docPr id="32" name="img8.png"/>
                        <wp:cNvGraphicFramePr/>
                        <a:graphic xmlns:a="http://schemas.openxmlformats.org/drawingml/2006/main">
                          <a:graphicData uri="http://schemas.openxmlformats.org/drawingml/2006/picture">
                            <pic:pic xmlns:pic="http://schemas.openxmlformats.org/drawingml/2006/picture">
                              <pic:nvPicPr>
                                <pic:cNvPr id="33"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703E2E41"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6F77D2E" w14:textId="77777777" w:rsidR="002E6C3A" w:rsidRDefault="000302D4">
                  <w:pPr>
                    <w:spacing w:after="0" w:line="240" w:lineRule="auto"/>
                  </w:pPr>
                  <w:r>
                    <w:rPr>
                      <w:rFonts w:ascii="Calibri" w:eastAsia="Calibri" w:hAnsi="Calibri"/>
                      <w:color w:val="000000"/>
                      <w:sz w:val="22"/>
                    </w:rPr>
                    <w:t>Protocol meer- en hoogbegaafdheid</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F8A3530" w14:textId="77777777" w:rsidR="002E6C3A" w:rsidRDefault="000302D4">
                  <w:pPr>
                    <w:spacing w:after="0" w:line="240" w:lineRule="auto"/>
                  </w:pPr>
                  <w:r>
                    <w:rPr>
                      <w:rFonts w:ascii="Calibri" w:eastAsia="Calibri" w:hAnsi="Calibri"/>
                      <w:color w:val="000000"/>
                      <w:sz w:val="22"/>
                    </w:rPr>
                    <w:t>Aanwezig</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427465C" w14:textId="77777777" w:rsidR="002E6C3A" w:rsidRDefault="000302D4">
                  <w:pPr>
                    <w:spacing w:after="0" w:line="240" w:lineRule="auto"/>
                  </w:pPr>
                  <w:r>
                    <w:rPr>
                      <w:rFonts w:ascii="Calibri" w:eastAsia="Calibri" w:hAnsi="Calibri"/>
                      <w:color w:val="000000"/>
                      <w:sz w:val="22"/>
                    </w:rPr>
                    <w:t>Niet aanwezig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1C2FBAF" w14:textId="77777777" w:rsidR="002E6C3A" w:rsidRDefault="000302D4">
                  <w:pPr>
                    <w:spacing w:after="0" w:line="240" w:lineRule="auto"/>
                  </w:pPr>
                  <w:r>
                    <w:rPr>
                      <w:noProof/>
                    </w:rPr>
                    <w:drawing>
                      <wp:inline distT="0" distB="0" distL="0" distR="0" wp14:anchorId="29604049" wp14:editId="6C8F0975">
                        <wp:extent cx="900000" cy="249509"/>
                        <wp:effectExtent l="0" t="0" r="0" b="0"/>
                        <wp:docPr id="34" name="img9.png"/>
                        <wp:cNvGraphicFramePr/>
                        <a:graphic xmlns:a="http://schemas.openxmlformats.org/drawingml/2006/main">
                          <a:graphicData uri="http://schemas.openxmlformats.org/drawingml/2006/picture">
                            <pic:pic xmlns:pic="http://schemas.openxmlformats.org/drawingml/2006/picture">
                              <pic:nvPicPr>
                                <pic:cNvPr id="35" name="img9.png"/>
                                <pic:cNvPicPr/>
                              </pic:nvPicPr>
                              <pic:blipFill>
                                <a:blip r:embed="rId16" cstate="print"/>
                                <a:stretch>
                                  <a:fillRect/>
                                </a:stretch>
                              </pic:blipFill>
                              <pic:spPr>
                                <a:xfrm>
                                  <a:off x="0" y="0"/>
                                  <a:ext cx="900000" cy="249509"/>
                                </a:xfrm>
                                <a:prstGeom prst="rect">
                                  <a:avLst/>
                                </a:prstGeom>
                              </pic:spPr>
                            </pic:pic>
                          </a:graphicData>
                        </a:graphic>
                      </wp:inline>
                    </w:drawing>
                  </w:r>
                </w:p>
              </w:tc>
            </w:tr>
            <w:tr w:rsidR="002E6C3A" w14:paraId="7DA94B81"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C8170F9" w14:textId="77777777" w:rsidR="002E6C3A" w:rsidRDefault="000302D4">
                  <w:pPr>
                    <w:spacing w:after="0" w:line="240" w:lineRule="auto"/>
                  </w:pPr>
                  <w:r>
                    <w:rPr>
                      <w:rFonts w:ascii="Calibri" w:eastAsia="Calibri" w:hAnsi="Calibri"/>
                      <w:color w:val="000000"/>
                      <w:sz w:val="22"/>
                    </w:rPr>
                    <w:t>Protocol onderwijsondersteuning zieke leerlingen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CD7AF97" w14:textId="77777777" w:rsidR="002E6C3A" w:rsidRDefault="000302D4">
                  <w:pPr>
                    <w:spacing w:after="0" w:line="240" w:lineRule="auto"/>
                  </w:pPr>
                  <w:r>
                    <w:rPr>
                      <w:rFonts w:ascii="Calibri" w:eastAsia="Calibri" w:hAnsi="Calibri"/>
                      <w:color w:val="000000"/>
                      <w:sz w:val="22"/>
                    </w:rPr>
                    <w:t>Aanwezig</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977F0FF" w14:textId="77777777" w:rsidR="002E6C3A" w:rsidRDefault="000302D4">
                  <w:pPr>
                    <w:spacing w:after="0" w:line="240" w:lineRule="auto"/>
                  </w:pPr>
                  <w:r>
                    <w:rPr>
                      <w:rFonts w:ascii="Calibri" w:eastAsia="Calibri" w:hAnsi="Calibri"/>
                      <w:color w:val="000000"/>
                      <w:sz w:val="22"/>
                    </w:rPr>
                    <w:t>Niet aanwezig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96548DE" w14:textId="77777777" w:rsidR="002E6C3A" w:rsidRDefault="000302D4">
                  <w:pPr>
                    <w:spacing w:after="0" w:line="240" w:lineRule="auto"/>
                  </w:pPr>
                  <w:r>
                    <w:rPr>
                      <w:noProof/>
                    </w:rPr>
                    <w:drawing>
                      <wp:inline distT="0" distB="0" distL="0" distR="0" wp14:anchorId="466ABEA5" wp14:editId="0820A493">
                        <wp:extent cx="900000" cy="249509"/>
                        <wp:effectExtent l="0" t="0" r="0" b="0"/>
                        <wp:docPr id="36" name="img9.png"/>
                        <wp:cNvGraphicFramePr/>
                        <a:graphic xmlns:a="http://schemas.openxmlformats.org/drawingml/2006/main">
                          <a:graphicData uri="http://schemas.openxmlformats.org/drawingml/2006/picture">
                            <pic:pic xmlns:pic="http://schemas.openxmlformats.org/drawingml/2006/picture">
                              <pic:nvPicPr>
                                <pic:cNvPr id="37" name="img9.png"/>
                                <pic:cNvPicPr/>
                              </pic:nvPicPr>
                              <pic:blipFill>
                                <a:blip r:embed="rId16" cstate="print"/>
                                <a:stretch>
                                  <a:fillRect/>
                                </a:stretch>
                              </pic:blipFill>
                              <pic:spPr>
                                <a:xfrm>
                                  <a:off x="0" y="0"/>
                                  <a:ext cx="900000" cy="249509"/>
                                </a:xfrm>
                                <a:prstGeom prst="rect">
                                  <a:avLst/>
                                </a:prstGeom>
                              </pic:spPr>
                            </pic:pic>
                          </a:graphicData>
                        </a:graphic>
                      </wp:inline>
                    </w:drawing>
                  </w:r>
                </w:p>
              </w:tc>
            </w:tr>
            <w:tr w:rsidR="002E6C3A" w14:paraId="1EDBD5AA"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2C2926A" w14:textId="77777777" w:rsidR="002E6C3A" w:rsidRDefault="000302D4">
                  <w:pPr>
                    <w:spacing w:after="0" w:line="240" w:lineRule="auto"/>
                  </w:pPr>
                  <w:r>
                    <w:rPr>
                      <w:rFonts w:ascii="Calibri" w:eastAsia="Calibri" w:hAnsi="Calibri"/>
                      <w:color w:val="000000"/>
                      <w:sz w:val="22"/>
                    </w:rPr>
                    <w:t>Protocol rouw en overlijden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D77E4C4" w14:textId="77777777" w:rsidR="002E6C3A" w:rsidRDefault="000302D4">
                  <w:pPr>
                    <w:spacing w:after="0" w:line="240" w:lineRule="auto"/>
                  </w:pPr>
                  <w:r>
                    <w:rPr>
                      <w:rFonts w:ascii="Calibri" w:eastAsia="Calibri" w:hAnsi="Calibri"/>
                      <w:color w:val="000000"/>
                      <w:sz w:val="22"/>
                    </w:rPr>
                    <w:t>Aanwezig</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B90217F" w14:textId="77777777" w:rsidR="002E6C3A" w:rsidRDefault="000302D4">
                  <w:pPr>
                    <w:spacing w:after="0" w:line="240" w:lineRule="auto"/>
                  </w:pPr>
                  <w:r>
                    <w:rPr>
                      <w:rFonts w:ascii="Calibri" w:eastAsia="Calibri" w:hAnsi="Calibri"/>
                      <w:color w:val="000000"/>
                      <w:sz w:val="22"/>
                    </w:rPr>
                    <w:t>Aanwezig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361ED5D" w14:textId="77777777" w:rsidR="002E6C3A" w:rsidRDefault="000302D4">
                  <w:pPr>
                    <w:spacing w:after="0" w:line="240" w:lineRule="auto"/>
                  </w:pPr>
                  <w:r>
                    <w:rPr>
                      <w:noProof/>
                    </w:rPr>
                    <w:drawing>
                      <wp:inline distT="0" distB="0" distL="0" distR="0" wp14:anchorId="67564CB4" wp14:editId="74C98328">
                        <wp:extent cx="900000" cy="249509"/>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24FF0C51"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2A09C2B" w14:textId="77777777" w:rsidR="002E6C3A" w:rsidRDefault="000302D4">
                  <w:pPr>
                    <w:spacing w:after="0" w:line="240" w:lineRule="auto"/>
                  </w:pPr>
                  <w:r>
                    <w:rPr>
                      <w:rFonts w:ascii="Calibri" w:eastAsia="Calibri" w:hAnsi="Calibri"/>
                      <w:color w:val="000000"/>
                      <w:sz w:val="22"/>
                    </w:rPr>
                    <w:t>Protocol schorsen en verwijderen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6940D6B" w14:textId="77777777" w:rsidR="002E6C3A" w:rsidRDefault="000302D4">
                  <w:pPr>
                    <w:spacing w:after="0" w:line="240" w:lineRule="auto"/>
                  </w:pPr>
                  <w:r>
                    <w:rPr>
                      <w:rFonts w:ascii="Calibri" w:eastAsia="Calibri" w:hAnsi="Calibri"/>
                      <w:color w:val="000000"/>
                      <w:sz w:val="22"/>
                    </w:rPr>
                    <w:t>Aanwezig</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8D375A5" w14:textId="77777777" w:rsidR="002E6C3A" w:rsidRDefault="000302D4">
                  <w:pPr>
                    <w:spacing w:after="0" w:line="240" w:lineRule="auto"/>
                  </w:pPr>
                  <w:r>
                    <w:rPr>
                      <w:rFonts w:ascii="Calibri" w:eastAsia="Calibri" w:hAnsi="Calibri"/>
                      <w:color w:val="000000"/>
                      <w:sz w:val="22"/>
                    </w:rPr>
                    <w:t>Aanwezig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355287C" w14:textId="77777777" w:rsidR="002E6C3A" w:rsidRDefault="000302D4">
                  <w:pPr>
                    <w:spacing w:after="0" w:line="240" w:lineRule="auto"/>
                  </w:pPr>
                  <w:r>
                    <w:rPr>
                      <w:noProof/>
                    </w:rPr>
                    <w:drawing>
                      <wp:inline distT="0" distB="0" distL="0" distR="0" wp14:anchorId="71B999B4" wp14:editId="784A781D">
                        <wp:extent cx="900000" cy="249509"/>
                        <wp:effectExtent l="0" t="0" r="0" b="0"/>
                        <wp:docPr id="40" name="img8.png"/>
                        <wp:cNvGraphicFramePr/>
                        <a:graphic xmlns:a="http://schemas.openxmlformats.org/drawingml/2006/main">
                          <a:graphicData uri="http://schemas.openxmlformats.org/drawingml/2006/picture">
                            <pic:pic xmlns:pic="http://schemas.openxmlformats.org/drawingml/2006/picture">
                              <pic:nvPicPr>
                                <pic:cNvPr id="41"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34E1AFB7"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7884F39" w14:textId="77777777" w:rsidR="002E6C3A" w:rsidRDefault="000302D4">
                  <w:pPr>
                    <w:spacing w:after="0" w:line="240" w:lineRule="auto"/>
                  </w:pPr>
                  <w:r>
                    <w:rPr>
                      <w:rFonts w:ascii="Calibri" w:eastAsia="Calibri" w:hAnsi="Calibri"/>
                      <w:color w:val="000000"/>
                      <w:sz w:val="22"/>
                    </w:rPr>
                    <w:lastRenderedPageBreak/>
                    <w:t>Protocol voorkomen schoolverzuim en thuiszitters</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35428B4" w14:textId="77777777" w:rsidR="002E6C3A" w:rsidRDefault="000302D4">
                  <w:pPr>
                    <w:spacing w:after="0" w:line="240" w:lineRule="auto"/>
                  </w:pPr>
                  <w:r>
                    <w:rPr>
                      <w:rFonts w:ascii="Calibri" w:eastAsia="Calibri" w:hAnsi="Calibri"/>
                      <w:color w:val="000000"/>
                      <w:sz w:val="22"/>
                    </w:rPr>
                    <w:t>Aanwezig</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EAA69E9" w14:textId="77777777" w:rsidR="002E6C3A" w:rsidRDefault="000302D4">
                  <w:pPr>
                    <w:spacing w:after="0" w:line="240" w:lineRule="auto"/>
                  </w:pPr>
                  <w:r>
                    <w:rPr>
                      <w:rFonts w:ascii="Calibri" w:eastAsia="Calibri" w:hAnsi="Calibri"/>
                      <w:color w:val="000000"/>
                      <w:sz w:val="22"/>
                    </w:rPr>
                    <w:t>Aanwezig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6AAE1ED5" w14:textId="77777777" w:rsidR="002E6C3A" w:rsidRDefault="000302D4">
                  <w:pPr>
                    <w:spacing w:after="0" w:line="240" w:lineRule="auto"/>
                  </w:pPr>
                  <w:r>
                    <w:rPr>
                      <w:noProof/>
                    </w:rPr>
                    <w:drawing>
                      <wp:inline distT="0" distB="0" distL="0" distR="0" wp14:anchorId="5BEED5C3" wp14:editId="748B82F6">
                        <wp:extent cx="900000" cy="249509"/>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1C0C463D"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11ECD41" w14:textId="77777777" w:rsidR="002E6C3A" w:rsidRDefault="000302D4">
                  <w:pPr>
                    <w:spacing w:after="0" w:line="240" w:lineRule="auto"/>
                  </w:pPr>
                  <w:r>
                    <w:rPr>
                      <w:rFonts w:ascii="Calibri" w:eastAsia="Calibri" w:hAnsi="Calibri"/>
                      <w:color w:val="000000"/>
                      <w:sz w:val="22"/>
                    </w:rPr>
                    <w:t>Leerlingen voelen zich aantoonbaar veilig</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5B52549" w14:textId="77777777" w:rsidR="002E6C3A" w:rsidRDefault="000302D4">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1641FDC" w14:textId="77777777" w:rsidR="002E6C3A" w:rsidRDefault="000302D4">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6927198E" w14:textId="77777777" w:rsidR="002E6C3A" w:rsidRDefault="000302D4">
                  <w:pPr>
                    <w:spacing w:after="0" w:line="240" w:lineRule="auto"/>
                  </w:pPr>
                  <w:r>
                    <w:rPr>
                      <w:noProof/>
                    </w:rPr>
                    <w:drawing>
                      <wp:inline distT="0" distB="0" distL="0" distR="0" wp14:anchorId="272C1181" wp14:editId="60A83856">
                        <wp:extent cx="900000" cy="249509"/>
                        <wp:effectExtent l="0" t="0" r="0" b="0"/>
                        <wp:docPr id="44" name="img8.png"/>
                        <wp:cNvGraphicFramePr/>
                        <a:graphic xmlns:a="http://schemas.openxmlformats.org/drawingml/2006/main">
                          <a:graphicData uri="http://schemas.openxmlformats.org/drawingml/2006/picture">
                            <pic:pic xmlns:pic="http://schemas.openxmlformats.org/drawingml/2006/picture">
                              <pic:nvPicPr>
                                <pic:cNvPr id="45"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2404690C"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DEF49FC" w14:textId="77777777" w:rsidR="002E6C3A" w:rsidRDefault="000302D4">
                  <w:pPr>
                    <w:spacing w:after="0" w:line="240" w:lineRule="auto"/>
                  </w:pPr>
                  <w:r>
                    <w:rPr>
                      <w:rFonts w:ascii="Calibri" w:eastAsia="Calibri" w:hAnsi="Calibri"/>
                      <w:color w:val="000000"/>
                      <w:sz w:val="22"/>
                    </w:rPr>
                    <w:t>Personeel zorgt voor respectvolle omgang</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FF60862" w14:textId="77777777" w:rsidR="002E6C3A" w:rsidRDefault="000302D4">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CAC8E84" w14:textId="77777777" w:rsidR="002E6C3A" w:rsidRDefault="000302D4">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22E41B9F" w14:textId="77777777" w:rsidR="002E6C3A" w:rsidRDefault="000302D4">
                  <w:pPr>
                    <w:spacing w:after="0" w:line="240" w:lineRule="auto"/>
                  </w:pPr>
                  <w:r>
                    <w:rPr>
                      <w:noProof/>
                    </w:rPr>
                    <w:drawing>
                      <wp:inline distT="0" distB="0" distL="0" distR="0" wp14:anchorId="3086171B" wp14:editId="233134D0">
                        <wp:extent cx="900000" cy="249509"/>
                        <wp:effectExtent l="0" t="0" r="0" b="0"/>
                        <wp:docPr id="46" name="img8.png"/>
                        <wp:cNvGraphicFramePr/>
                        <a:graphic xmlns:a="http://schemas.openxmlformats.org/drawingml/2006/main">
                          <a:graphicData uri="http://schemas.openxmlformats.org/drawingml/2006/picture">
                            <pic:pic xmlns:pic="http://schemas.openxmlformats.org/drawingml/2006/picture">
                              <pic:nvPicPr>
                                <pic:cNvPr id="47"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7B7110DC"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83EB35F" w14:textId="77777777" w:rsidR="002E6C3A" w:rsidRDefault="000302D4">
                  <w:pPr>
                    <w:spacing w:after="0" w:line="240" w:lineRule="auto"/>
                  </w:pPr>
                  <w:r>
                    <w:rPr>
                      <w:rFonts w:ascii="Calibri" w:eastAsia="Calibri" w:hAnsi="Calibri"/>
                      <w:color w:val="000000"/>
                      <w:sz w:val="22"/>
                    </w:rPr>
                    <w:t>School heeft inzicht in veiligheidsbeleving</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8741E52" w14:textId="77777777" w:rsidR="002E6C3A" w:rsidRDefault="000302D4">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9BC35B0" w14:textId="77777777" w:rsidR="002E6C3A" w:rsidRDefault="000302D4">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64646B31" w14:textId="77777777" w:rsidR="002E6C3A" w:rsidRDefault="000302D4">
                  <w:pPr>
                    <w:spacing w:after="0" w:line="240" w:lineRule="auto"/>
                  </w:pPr>
                  <w:r>
                    <w:rPr>
                      <w:noProof/>
                    </w:rPr>
                    <w:drawing>
                      <wp:inline distT="0" distB="0" distL="0" distR="0" wp14:anchorId="31C3C669" wp14:editId="3E9F827C">
                        <wp:extent cx="900000" cy="249509"/>
                        <wp:effectExtent l="0" t="0" r="0" b="0"/>
                        <wp:docPr id="48" name="img8.png"/>
                        <wp:cNvGraphicFramePr/>
                        <a:graphic xmlns:a="http://schemas.openxmlformats.org/drawingml/2006/main">
                          <a:graphicData uri="http://schemas.openxmlformats.org/drawingml/2006/picture">
                            <pic:pic xmlns:pic="http://schemas.openxmlformats.org/drawingml/2006/picture">
                              <pic:nvPicPr>
                                <pic:cNvPr id="49"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7D37E5C0"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BA0D4DD" w14:textId="77777777" w:rsidR="002E6C3A" w:rsidRDefault="000302D4">
                  <w:pPr>
                    <w:spacing w:after="0" w:line="240" w:lineRule="auto"/>
                  </w:pPr>
                  <w:r>
                    <w:rPr>
                      <w:rFonts w:ascii="Calibri" w:eastAsia="Calibri" w:hAnsi="Calibri"/>
                      <w:color w:val="000000"/>
                      <w:sz w:val="22"/>
                    </w:rPr>
                    <w:t>School heeft veiligheidsbeleid</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412EF63" w14:textId="77777777" w:rsidR="002E6C3A" w:rsidRDefault="000302D4">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5767F49" w14:textId="77777777" w:rsidR="002E6C3A" w:rsidRDefault="000302D4">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2DFDD096" w14:textId="77777777" w:rsidR="002E6C3A" w:rsidRDefault="000302D4">
                  <w:pPr>
                    <w:spacing w:after="0" w:line="240" w:lineRule="auto"/>
                  </w:pPr>
                  <w:r>
                    <w:rPr>
                      <w:noProof/>
                    </w:rPr>
                    <w:drawing>
                      <wp:inline distT="0" distB="0" distL="0" distR="0" wp14:anchorId="085DAECF" wp14:editId="0D07F3EC">
                        <wp:extent cx="900000" cy="249509"/>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5" cstate="print"/>
                                <a:stretch>
                                  <a:fillRect/>
                                </a:stretch>
                              </pic:blipFill>
                              <pic:spPr>
                                <a:xfrm>
                                  <a:off x="0" y="0"/>
                                  <a:ext cx="900000" cy="249509"/>
                                </a:xfrm>
                                <a:prstGeom prst="rect">
                                  <a:avLst/>
                                </a:prstGeom>
                              </pic:spPr>
                            </pic:pic>
                          </a:graphicData>
                        </a:graphic>
                      </wp:inline>
                    </w:drawing>
                  </w:r>
                </w:p>
              </w:tc>
            </w:tr>
          </w:tbl>
          <w:p w14:paraId="64760017" w14:textId="77777777" w:rsidR="002E6C3A" w:rsidRDefault="002E6C3A">
            <w:pPr>
              <w:spacing w:after="0" w:line="240" w:lineRule="auto"/>
            </w:pPr>
          </w:p>
        </w:tc>
        <w:tc>
          <w:tcPr>
            <w:tcW w:w="1397" w:type="dxa"/>
          </w:tcPr>
          <w:p w14:paraId="712A50FE" w14:textId="77777777" w:rsidR="002E6C3A" w:rsidRDefault="002E6C3A">
            <w:pPr>
              <w:pStyle w:val="EmptyCellLayoutStyle"/>
              <w:spacing w:after="0" w:line="240" w:lineRule="auto"/>
            </w:pPr>
          </w:p>
        </w:tc>
      </w:tr>
      <w:tr w:rsidR="000302D4" w14:paraId="32FB98A9" w14:textId="77777777" w:rsidTr="000302D4">
        <w:tc>
          <w:tcPr>
            <w:tcW w:w="1417" w:type="dxa"/>
          </w:tcPr>
          <w:p w14:paraId="55217F00" w14:textId="77777777" w:rsidR="002E6C3A" w:rsidRDefault="002E6C3A">
            <w:pPr>
              <w:pStyle w:val="EmptyCellLayoutStyle"/>
              <w:spacing w:after="0" w:line="240" w:lineRule="auto"/>
            </w:pPr>
          </w:p>
        </w:tc>
        <w:tc>
          <w:tcPr>
            <w:tcW w:w="12" w:type="dxa"/>
          </w:tcPr>
          <w:p w14:paraId="0111FBA5" w14:textId="77777777" w:rsidR="002E6C3A" w:rsidRDefault="002E6C3A">
            <w:pPr>
              <w:pStyle w:val="EmptyCellLayoutStyle"/>
              <w:spacing w:after="0" w:line="240" w:lineRule="auto"/>
            </w:pPr>
          </w:p>
        </w:tc>
        <w:tc>
          <w:tcPr>
            <w:tcW w:w="7" w:type="dxa"/>
          </w:tcPr>
          <w:p w14:paraId="29EF97D9" w14:textId="77777777" w:rsidR="002E6C3A" w:rsidRDefault="002E6C3A">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86"/>
              <w:gridCol w:w="2704"/>
              <w:gridCol w:w="2357"/>
              <w:gridCol w:w="1419"/>
            </w:tblGrid>
            <w:tr w:rsidR="000302D4" w14:paraId="658948F3" w14:textId="77777777" w:rsidTr="000302D4">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67A12E6E" w14:textId="77777777" w:rsidR="002E6C3A" w:rsidRDefault="000302D4">
                  <w:pPr>
                    <w:spacing w:after="0" w:line="240" w:lineRule="auto"/>
                  </w:pPr>
                  <w:r>
                    <w:rPr>
                      <w:rFonts w:ascii="Calibri" w:eastAsia="Calibri" w:hAnsi="Calibri"/>
                      <w:color w:val="000000"/>
                      <w:sz w:val="22"/>
                    </w:rPr>
                    <w:t>Leerkrachtvaardigheden (HGW)</w:t>
                  </w:r>
                </w:p>
              </w:tc>
            </w:tr>
            <w:tr w:rsidR="002E6C3A" w14:paraId="2FBE0823"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EC08750" w14:textId="77777777" w:rsidR="002E6C3A" w:rsidRDefault="000302D4">
                  <w:pPr>
                    <w:spacing w:after="0" w:line="240" w:lineRule="auto"/>
                  </w:pPr>
                  <w:r>
                    <w:rPr>
                      <w:rFonts w:ascii="Calibri" w:eastAsia="Calibri" w:hAnsi="Calibri"/>
                      <w:color w:val="000000"/>
                      <w:sz w:val="22"/>
                    </w:rPr>
                    <w:t>Onze leraren creëren eigenaarschap van het leerproces bij hun leerlingen.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B13FDA1" w14:textId="77777777" w:rsidR="002E6C3A" w:rsidRDefault="000302D4">
                  <w:pPr>
                    <w:spacing w:after="0" w:line="240" w:lineRule="auto"/>
                  </w:pPr>
                  <w:r>
                    <w:rPr>
                      <w:rFonts w:ascii="Calibri" w:eastAsia="Calibri" w:hAnsi="Calibri"/>
                      <w:color w:val="000000"/>
                      <w:sz w:val="22"/>
                    </w:rPr>
                    <w:t>In ontwikkeling</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8F5BCBD" w14:textId="77777777" w:rsidR="002E6C3A" w:rsidRDefault="000302D4">
                  <w:pPr>
                    <w:spacing w:after="0" w:line="240" w:lineRule="auto"/>
                  </w:pPr>
                  <w:r>
                    <w:rPr>
                      <w:rFonts w:ascii="Calibri" w:eastAsia="Calibri" w:hAnsi="Calibri"/>
                      <w:color w:val="000000"/>
                      <w:sz w:val="22"/>
                    </w:rPr>
                    <w:t>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65681CB" w14:textId="77777777" w:rsidR="002E6C3A" w:rsidRDefault="000302D4">
                  <w:pPr>
                    <w:spacing w:after="0" w:line="240" w:lineRule="auto"/>
                  </w:pPr>
                  <w:r>
                    <w:rPr>
                      <w:noProof/>
                    </w:rPr>
                    <w:drawing>
                      <wp:inline distT="0" distB="0" distL="0" distR="0" wp14:anchorId="05256B78" wp14:editId="0798A00E">
                        <wp:extent cx="900000" cy="249509"/>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74B9DFE5"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84AF3D1" w14:textId="77777777" w:rsidR="002E6C3A" w:rsidRDefault="000302D4">
                  <w:pPr>
                    <w:spacing w:after="0" w:line="240" w:lineRule="auto"/>
                  </w:pPr>
                  <w:r>
                    <w:rPr>
                      <w:rFonts w:ascii="Calibri" w:eastAsia="Calibri" w:hAnsi="Calibri"/>
                      <w:color w:val="000000"/>
                      <w:sz w:val="22"/>
                    </w:rPr>
                    <w:t>Onze leraren doen actief aan collectieve reflectie op de keuzes en het eigen handelen en dat van collega's.</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E786F3E" w14:textId="77777777" w:rsidR="002E6C3A" w:rsidRDefault="000302D4">
                  <w:pPr>
                    <w:spacing w:after="0" w:line="240" w:lineRule="auto"/>
                  </w:pPr>
                  <w:r>
                    <w:rPr>
                      <w:rFonts w:ascii="Calibri" w:eastAsia="Calibri" w:hAnsi="Calibri"/>
                      <w:color w:val="000000"/>
                      <w:sz w:val="22"/>
                    </w:rPr>
                    <w:t>In ontwikkeling</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D5080F4" w14:textId="77777777" w:rsidR="002E6C3A" w:rsidRDefault="000302D4">
                  <w:pPr>
                    <w:spacing w:after="0" w:line="240" w:lineRule="auto"/>
                  </w:pPr>
                  <w:r>
                    <w:rPr>
                      <w:rFonts w:ascii="Calibri" w:eastAsia="Calibri" w:hAnsi="Calibri"/>
                      <w:color w:val="000000"/>
                      <w:sz w:val="22"/>
                    </w:rPr>
                    <w:t>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246FEBE8" w14:textId="77777777" w:rsidR="002E6C3A" w:rsidRDefault="000302D4">
                  <w:pPr>
                    <w:spacing w:after="0" w:line="240" w:lineRule="auto"/>
                  </w:pPr>
                  <w:r>
                    <w:rPr>
                      <w:noProof/>
                    </w:rPr>
                    <w:drawing>
                      <wp:inline distT="0" distB="0" distL="0" distR="0" wp14:anchorId="0540FB2D" wp14:editId="28F0A8C4">
                        <wp:extent cx="900000" cy="249509"/>
                        <wp:effectExtent l="0" t="0" r="0" b="0"/>
                        <wp:docPr id="54" name="img8.png"/>
                        <wp:cNvGraphicFramePr/>
                        <a:graphic xmlns:a="http://schemas.openxmlformats.org/drawingml/2006/main">
                          <a:graphicData uri="http://schemas.openxmlformats.org/drawingml/2006/picture">
                            <pic:pic xmlns:pic="http://schemas.openxmlformats.org/drawingml/2006/picture">
                              <pic:nvPicPr>
                                <pic:cNvPr id="55"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21B62145"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9CF5260" w14:textId="77777777" w:rsidR="002E6C3A" w:rsidRDefault="000302D4">
                  <w:pPr>
                    <w:spacing w:after="0" w:line="240" w:lineRule="auto"/>
                  </w:pPr>
                  <w:r>
                    <w:rPr>
                      <w:rFonts w:ascii="Calibri" w:eastAsia="Calibri" w:hAnsi="Calibri"/>
                      <w:color w:val="000000"/>
                      <w:sz w:val="22"/>
                    </w:rPr>
                    <w:t>Onze leraren evalueren systematisch en periodiek hun leer- en ontwikkeldoelen en stellen deze indien nodig bij.</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197DBDB" w14:textId="77777777" w:rsidR="002E6C3A" w:rsidRDefault="000302D4">
                  <w:pPr>
                    <w:spacing w:after="0" w:line="240" w:lineRule="auto"/>
                  </w:pPr>
                  <w:r>
                    <w:rPr>
                      <w:rFonts w:ascii="Calibri" w:eastAsia="Calibri" w:hAnsi="Calibri"/>
                      <w:color w:val="000000"/>
                      <w:sz w:val="22"/>
                    </w:rPr>
                    <w:t>In ontwikkeling</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9DA3620" w14:textId="77777777" w:rsidR="002E6C3A" w:rsidRDefault="000302D4">
                  <w:pPr>
                    <w:spacing w:after="0" w:line="240" w:lineRule="auto"/>
                  </w:pPr>
                  <w:r>
                    <w:rPr>
                      <w:rFonts w:ascii="Calibri" w:eastAsia="Calibri" w:hAnsi="Calibri"/>
                      <w:color w:val="000000"/>
                      <w:sz w:val="22"/>
                    </w:rPr>
                    <w:t>Ver 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35B5419" w14:textId="77777777" w:rsidR="002E6C3A" w:rsidRDefault="000302D4">
                  <w:pPr>
                    <w:spacing w:after="0" w:line="240" w:lineRule="auto"/>
                  </w:pPr>
                  <w:r>
                    <w:rPr>
                      <w:noProof/>
                    </w:rPr>
                    <w:drawing>
                      <wp:inline distT="0" distB="0" distL="0" distR="0" wp14:anchorId="3387429E" wp14:editId="671371F3">
                        <wp:extent cx="900000" cy="249509"/>
                        <wp:effectExtent l="0" t="0" r="0" b="0"/>
                        <wp:docPr id="56" name="img8.png"/>
                        <wp:cNvGraphicFramePr/>
                        <a:graphic xmlns:a="http://schemas.openxmlformats.org/drawingml/2006/main">
                          <a:graphicData uri="http://schemas.openxmlformats.org/drawingml/2006/picture">
                            <pic:pic xmlns:pic="http://schemas.openxmlformats.org/drawingml/2006/picture">
                              <pic:nvPicPr>
                                <pic:cNvPr id="57"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4BCAF3E1"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32713E7" w14:textId="77777777" w:rsidR="002E6C3A" w:rsidRDefault="000302D4">
                  <w:pPr>
                    <w:spacing w:after="0" w:line="240" w:lineRule="auto"/>
                  </w:pPr>
                  <w:r>
                    <w:rPr>
                      <w:rFonts w:ascii="Calibri" w:eastAsia="Calibri" w:hAnsi="Calibri"/>
                      <w:color w:val="000000"/>
                      <w:sz w:val="22"/>
                    </w:rPr>
                    <w:t>Onze leraren gaan in hun houding en gedrag nadrukkelijk uit van wat wel kan (ondanks belemmeringen).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D337BD4" w14:textId="77777777" w:rsidR="002E6C3A" w:rsidRDefault="000302D4">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B2257F8" w14:textId="77777777" w:rsidR="002E6C3A" w:rsidRDefault="000302D4">
                  <w:pPr>
                    <w:spacing w:after="0" w:line="240" w:lineRule="auto"/>
                  </w:pPr>
                  <w:r>
                    <w:rPr>
                      <w:rFonts w:ascii="Calibri" w:eastAsia="Calibri" w:hAnsi="Calibri"/>
                      <w:color w:val="000000"/>
                      <w:sz w:val="22"/>
                    </w:rPr>
                    <w:t>Ver 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1F95AAEC" w14:textId="77777777" w:rsidR="002E6C3A" w:rsidRDefault="000302D4">
                  <w:pPr>
                    <w:spacing w:after="0" w:line="240" w:lineRule="auto"/>
                  </w:pPr>
                  <w:r>
                    <w:rPr>
                      <w:noProof/>
                    </w:rPr>
                    <w:drawing>
                      <wp:inline distT="0" distB="0" distL="0" distR="0" wp14:anchorId="70076D36" wp14:editId="67F5AD12">
                        <wp:extent cx="900000" cy="249509"/>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0E1B1936"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3FAD7E7" w14:textId="77777777" w:rsidR="002E6C3A" w:rsidRDefault="000302D4">
                  <w:pPr>
                    <w:spacing w:after="0" w:line="240" w:lineRule="auto"/>
                  </w:pPr>
                  <w:r>
                    <w:rPr>
                      <w:rFonts w:ascii="Calibri" w:eastAsia="Calibri" w:hAnsi="Calibri"/>
                      <w:color w:val="000000"/>
                      <w:sz w:val="22"/>
                    </w:rPr>
                    <w:t>Onze leraren geven vorm aan het onderwijs op basis van SMART-doelen op korte en langere termijn (in plaats van een vastgestelde methodiek).</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939989B" w14:textId="77777777" w:rsidR="002E6C3A" w:rsidRDefault="000302D4">
                  <w:pPr>
                    <w:spacing w:after="0" w:line="240" w:lineRule="auto"/>
                  </w:pPr>
                  <w:r>
                    <w:rPr>
                      <w:rFonts w:ascii="Calibri" w:eastAsia="Calibri" w:hAnsi="Calibri"/>
                      <w:color w:val="000000"/>
                      <w:sz w:val="22"/>
                    </w:rPr>
                    <w:t>In ontwikkeling</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1A02411" w14:textId="77777777" w:rsidR="002E6C3A" w:rsidRDefault="000302D4">
                  <w:pPr>
                    <w:spacing w:after="0" w:line="240" w:lineRule="auto"/>
                  </w:pPr>
                  <w:r>
                    <w:rPr>
                      <w:rFonts w:ascii="Calibri" w:eastAsia="Calibri" w:hAnsi="Calibri"/>
                      <w:color w:val="000000"/>
                      <w:sz w:val="22"/>
                    </w:rPr>
                    <w:t>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79444AA" w14:textId="77777777" w:rsidR="002E6C3A" w:rsidRDefault="000302D4">
                  <w:pPr>
                    <w:spacing w:after="0" w:line="240" w:lineRule="auto"/>
                  </w:pPr>
                  <w:r>
                    <w:rPr>
                      <w:noProof/>
                    </w:rPr>
                    <w:drawing>
                      <wp:inline distT="0" distB="0" distL="0" distR="0" wp14:anchorId="56FD8080" wp14:editId="56379D18">
                        <wp:extent cx="900000" cy="249509"/>
                        <wp:effectExtent l="0" t="0" r="0" b="0"/>
                        <wp:docPr id="60" name="img8.png"/>
                        <wp:cNvGraphicFramePr/>
                        <a:graphic xmlns:a="http://schemas.openxmlformats.org/drawingml/2006/main">
                          <a:graphicData uri="http://schemas.openxmlformats.org/drawingml/2006/picture">
                            <pic:pic xmlns:pic="http://schemas.openxmlformats.org/drawingml/2006/picture">
                              <pic:nvPicPr>
                                <pic:cNvPr id="61"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3B95537D"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0A2D767" w14:textId="77777777" w:rsidR="002E6C3A" w:rsidRDefault="000302D4">
                  <w:pPr>
                    <w:spacing w:after="0" w:line="240" w:lineRule="auto"/>
                  </w:pPr>
                  <w:r>
                    <w:rPr>
                      <w:rFonts w:ascii="Calibri" w:eastAsia="Calibri" w:hAnsi="Calibri"/>
                      <w:color w:val="000000"/>
                      <w:sz w:val="22"/>
                    </w:rPr>
                    <w:t>Onze leraren kunnen reflecties inzichtelijk maken met een door de school gekozen instrumentarium.</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22E5965" w14:textId="77777777" w:rsidR="002E6C3A" w:rsidRDefault="000302D4">
                  <w:pPr>
                    <w:spacing w:after="0" w:line="240" w:lineRule="auto"/>
                  </w:pPr>
                  <w:r>
                    <w:rPr>
                      <w:rFonts w:ascii="Calibri" w:eastAsia="Calibri" w:hAnsi="Calibri"/>
                      <w:color w:val="000000"/>
                      <w:sz w:val="22"/>
                    </w:rPr>
                    <w:t>In ontwikkeling</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7283C68" w14:textId="77777777" w:rsidR="002E6C3A" w:rsidRDefault="000302D4">
                  <w:pPr>
                    <w:spacing w:after="0" w:line="240" w:lineRule="auto"/>
                  </w:pPr>
                  <w:r>
                    <w:rPr>
                      <w:rFonts w:ascii="Calibri" w:eastAsia="Calibri" w:hAnsi="Calibri"/>
                      <w:color w:val="000000"/>
                      <w:sz w:val="22"/>
                    </w:rPr>
                    <w:t>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2DA2048D" w14:textId="77777777" w:rsidR="002E6C3A" w:rsidRDefault="000302D4">
                  <w:pPr>
                    <w:spacing w:after="0" w:line="240" w:lineRule="auto"/>
                  </w:pPr>
                  <w:r>
                    <w:rPr>
                      <w:noProof/>
                    </w:rPr>
                    <w:drawing>
                      <wp:inline distT="0" distB="0" distL="0" distR="0" wp14:anchorId="2E927F75" wp14:editId="453067E5">
                        <wp:extent cx="900000" cy="249509"/>
                        <wp:effectExtent l="0" t="0" r="0" b="0"/>
                        <wp:docPr id="62" name="img8.png"/>
                        <wp:cNvGraphicFramePr/>
                        <a:graphic xmlns:a="http://schemas.openxmlformats.org/drawingml/2006/main">
                          <a:graphicData uri="http://schemas.openxmlformats.org/drawingml/2006/picture">
                            <pic:pic xmlns:pic="http://schemas.openxmlformats.org/drawingml/2006/picture">
                              <pic:nvPicPr>
                                <pic:cNvPr id="63"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3E23593F"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AB0BA13" w14:textId="77777777" w:rsidR="002E6C3A" w:rsidRDefault="000302D4">
                  <w:pPr>
                    <w:spacing w:after="0" w:line="240" w:lineRule="auto"/>
                  </w:pPr>
                  <w:r>
                    <w:rPr>
                      <w:rFonts w:ascii="Calibri" w:eastAsia="Calibri" w:hAnsi="Calibri"/>
                      <w:color w:val="000000"/>
                      <w:sz w:val="22"/>
                    </w:rPr>
                    <w:t>Onze leraren maken (eigen) keuzes in aanbod en aanpak om passend te arrangeren op onderwijsbehoeften.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8DF58AD" w14:textId="77777777" w:rsidR="002E6C3A" w:rsidRDefault="000302D4">
                  <w:pPr>
                    <w:spacing w:after="0" w:line="240" w:lineRule="auto"/>
                  </w:pPr>
                  <w:r>
                    <w:rPr>
                      <w:rFonts w:ascii="Calibri" w:eastAsia="Calibri" w:hAnsi="Calibri"/>
                      <w:color w:val="000000"/>
                      <w:sz w:val="22"/>
                    </w:rPr>
                    <w:t>In ontwikkeling</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B599C4B" w14:textId="77777777" w:rsidR="002E6C3A" w:rsidRDefault="000302D4">
                  <w:pPr>
                    <w:spacing w:after="0" w:line="240" w:lineRule="auto"/>
                  </w:pPr>
                  <w:r>
                    <w:rPr>
                      <w:rFonts w:ascii="Calibri" w:eastAsia="Calibri" w:hAnsi="Calibri"/>
                      <w:color w:val="000000"/>
                      <w:sz w:val="22"/>
                    </w:rPr>
                    <w:t>Ver 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7CDD2F8" w14:textId="77777777" w:rsidR="002E6C3A" w:rsidRDefault="000302D4">
                  <w:pPr>
                    <w:spacing w:after="0" w:line="240" w:lineRule="auto"/>
                  </w:pPr>
                  <w:r>
                    <w:rPr>
                      <w:noProof/>
                    </w:rPr>
                    <w:drawing>
                      <wp:inline distT="0" distB="0" distL="0" distR="0" wp14:anchorId="6D0EA577" wp14:editId="65EEA7EF">
                        <wp:extent cx="900000" cy="249509"/>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2D0A1624"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D23A7F7" w14:textId="77777777" w:rsidR="002E6C3A" w:rsidRDefault="000302D4">
                  <w:pPr>
                    <w:spacing w:after="0" w:line="240" w:lineRule="auto"/>
                  </w:pPr>
                  <w:r>
                    <w:rPr>
                      <w:rFonts w:ascii="Calibri" w:eastAsia="Calibri" w:hAnsi="Calibri"/>
                      <w:color w:val="000000"/>
                      <w:sz w:val="22"/>
                    </w:rPr>
                    <w:t xml:space="preserve">Onze leraren reflecteren op het eigen handelen en het effect daarvan op het </w:t>
                  </w:r>
                  <w:r>
                    <w:rPr>
                      <w:rFonts w:ascii="Calibri" w:eastAsia="Calibri" w:hAnsi="Calibri"/>
                      <w:color w:val="000000"/>
                      <w:sz w:val="22"/>
                    </w:rPr>
                    <w:lastRenderedPageBreak/>
                    <w:t>gedrag van leerlingen, ouders, collega's.</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BEFA605" w14:textId="77777777" w:rsidR="002E6C3A" w:rsidRDefault="000302D4">
                  <w:pPr>
                    <w:spacing w:after="0" w:line="240" w:lineRule="auto"/>
                  </w:pPr>
                  <w:r>
                    <w:rPr>
                      <w:rFonts w:ascii="Calibri" w:eastAsia="Calibri" w:hAnsi="Calibri"/>
                      <w:color w:val="000000"/>
                      <w:sz w:val="22"/>
                    </w:rPr>
                    <w:lastRenderedPageBreak/>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3C0C7E4" w14:textId="77777777" w:rsidR="002E6C3A" w:rsidRDefault="000302D4">
                  <w:pPr>
                    <w:spacing w:after="0" w:line="240" w:lineRule="auto"/>
                  </w:pPr>
                  <w:r>
                    <w:rPr>
                      <w:rFonts w:ascii="Calibri" w:eastAsia="Calibri" w:hAnsi="Calibri"/>
                      <w:color w:val="000000"/>
                      <w:sz w:val="22"/>
                    </w:rPr>
                    <w:t>Ver 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15C1208A" w14:textId="77777777" w:rsidR="002E6C3A" w:rsidRDefault="000302D4">
                  <w:pPr>
                    <w:spacing w:after="0" w:line="240" w:lineRule="auto"/>
                  </w:pPr>
                  <w:r>
                    <w:rPr>
                      <w:noProof/>
                    </w:rPr>
                    <w:drawing>
                      <wp:inline distT="0" distB="0" distL="0" distR="0" wp14:anchorId="0FAD76A3" wp14:editId="0CACF388">
                        <wp:extent cx="900000" cy="249509"/>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089008B0"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7002BE8" w14:textId="77777777" w:rsidR="002E6C3A" w:rsidRDefault="000302D4">
                  <w:pPr>
                    <w:spacing w:after="0" w:line="240" w:lineRule="auto"/>
                  </w:pPr>
                  <w:r>
                    <w:rPr>
                      <w:rFonts w:ascii="Calibri" w:eastAsia="Calibri" w:hAnsi="Calibri"/>
                      <w:color w:val="000000"/>
                      <w:sz w:val="22"/>
                    </w:rPr>
                    <w:t>Onze leraren verkennen en benoemen concreet de onderwijsbehoeften van leerlingen (o.a. door observatie, gesprekken en het analyseren van toetsen).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CA15266" w14:textId="77777777" w:rsidR="002E6C3A" w:rsidRDefault="000302D4">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3E2FB48" w14:textId="77777777" w:rsidR="002E6C3A" w:rsidRDefault="000302D4">
                  <w:pPr>
                    <w:spacing w:after="0" w:line="240" w:lineRule="auto"/>
                  </w:pPr>
                  <w:r>
                    <w:rPr>
                      <w:rFonts w:ascii="Calibri" w:eastAsia="Calibri" w:hAnsi="Calibri"/>
                      <w:color w:val="000000"/>
                      <w:sz w:val="22"/>
                    </w:rPr>
                    <w:t>Ver 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25CEC609" w14:textId="77777777" w:rsidR="002E6C3A" w:rsidRDefault="000302D4">
                  <w:pPr>
                    <w:spacing w:after="0" w:line="240" w:lineRule="auto"/>
                  </w:pPr>
                  <w:r>
                    <w:rPr>
                      <w:noProof/>
                    </w:rPr>
                    <w:drawing>
                      <wp:inline distT="0" distB="0" distL="0" distR="0" wp14:anchorId="6207513E" wp14:editId="4DC49123">
                        <wp:extent cx="900000" cy="249509"/>
                        <wp:effectExtent l="0" t="0" r="0" b="0"/>
                        <wp:docPr id="68" name="img8.png"/>
                        <wp:cNvGraphicFramePr/>
                        <a:graphic xmlns:a="http://schemas.openxmlformats.org/drawingml/2006/main">
                          <a:graphicData uri="http://schemas.openxmlformats.org/drawingml/2006/picture">
                            <pic:pic xmlns:pic="http://schemas.openxmlformats.org/drawingml/2006/picture">
                              <pic:nvPicPr>
                                <pic:cNvPr id="69"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0DE9F86F"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8A9EB02" w14:textId="77777777" w:rsidR="002E6C3A" w:rsidRDefault="000302D4">
                  <w:pPr>
                    <w:spacing w:after="0" w:line="240" w:lineRule="auto"/>
                  </w:pPr>
                  <w:r>
                    <w:rPr>
                      <w:rFonts w:ascii="Calibri" w:eastAsia="Calibri" w:hAnsi="Calibri"/>
                      <w:color w:val="000000"/>
                      <w:sz w:val="22"/>
                    </w:rPr>
                    <w:t>Onze leraren werken planmatig en cyclisch aan de leer- en ontwikkeldoelen voor de groep, subgroepjes en mogelijk individuele leerlingen.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9A95F80" w14:textId="77777777" w:rsidR="002E6C3A" w:rsidRDefault="000302D4">
                  <w:pPr>
                    <w:spacing w:after="0" w:line="240" w:lineRule="auto"/>
                  </w:pPr>
                  <w:r>
                    <w:rPr>
                      <w:rFonts w:ascii="Calibri" w:eastAsia="Calibri" w:hAnsi="Calibri"/>
                      <w:color w:val="000000"/>
                      <w:sz w:val="22"/>
                    </w:rPr>
                    <w:t>In ontwikkeling</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1C19F0D" w14:textId="77777777" w:rsidR="002E6C3A" w:rsidRDefault="000302D4">
                  <w:pPr>
                    <w:spacing w:after="0" w:line="240" w:lineRule="auto"/>
                  </w:pPr>
                  <w:r>
                    <w:rPr>
                      <w:rFonts w:ascii="Calibri" w:eastAsia="Calibri" w:hAnsi="Calibri"/>
                      <w:color w:val="000000"/>
                      <w:sz w:val="22"/>
                    </w:rPr>
                    <w:t>Ver 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BFF5843" w14:textId="77777777" w:rsidR="002E6C3A" w:rsidRDefault="000302D4">
                  <w:pPr>
                    <w:spacing w:after="0" w:line="240" w:lineRule="auto"/>
                  </w:pPr>
                  <w:r>
                    <w:rPr>
                      <w:noProof/>
                    </w:rPr>
                    <w:drawing>
                      <wp:inline distT="0" distB="0" distL="0" distR="0" wp14:anchorId="0900CED9" wp14:editId="7F0C1A38">
                        <wp:extent cx="900000" cy="249509"/>
                        <wp:effectExtent l="0" t="0" r="0" b="0"/>
                        <wp:docPr id="70" name="img8.png"/>
                        <wp:cNvGraphicFramePr/>
                        <a:graphic xmlns:a="http://schemas.openxmlformats.org/drawingml/2006/main">
                          <a:graphicData uri="http://schemas.openxmlformats.org/drawingml/2006/picture">
                            <pic:pic xmlns:pic="http://schemas.openxmlformats.org/drawingml/2006/picture">
                              <pic:nvPicPr>
                                <pic:cNvPr id="71"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69F118EA"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3EC68B4" w14:textId="77777777" w:rsidR="002E6C3A" w:rsidRDefault="000302D4">
                  <w:pPr>
                    <w:spacing w:after="0" w:line="240" w:lineRule="auto"/>
                  </w:pPr>
                  <w:r>
                    <w:rPr>
                      <w:rFonts w:ascii="Calibri" w:eastAsia="Calibri" w:hAnsi="Calibri"/>
                      <w:color w:val="000000"/>
                      <w:sz w:val="22"/>
                    </w:rPr>
                    <w:t>Onze leraren werken samen met ouders. Ze betrekken hen als ervaringsdeskundige en partner bij de analyse en het bedenken en uitvoeren van de aanpak.</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F79ABEF" w14:textId="77777777" w:rsidR="002E6C3A" w:rsidRDefault="000302D4">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9C5FB43" w14:textId="77777777" w:rsidR="002E6C3A" w:rsidRDefault="000302D4">
                  <w:pPr>
                    <w:spacing w:after="0" w:line="240" w:lineRule="auto"/>
                  </w:pPr>
                  <w:r>
                    <w:rPr>
                      <w:rFonts w:ascii="Calibri" w:eastAsia="Calibri" w:hAnsi="Calibri"/>
                      <w:color w:val="000000"/>
                      <w:sz w:val="22"/>
                    </w:rPr>
                    <w:t>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B453AE4" w14:textId="77777777" w:rsidR="002E6C3A" w:rsidRDefault="000302D4">
                  <w:pPr>
                    <w:spacing w:after="0" w:line="240" w:lineRule="auto"/>
                  </w:pPr>
                  <w:r>
                    <w:rPr>
                      <w:noProof/>
                    </w:rPr>
                    <w:drawing>
                      <wp:inline distT="0" distB="0" distL="0" distR="0" wp14:anchorId="0E56C9D0" wp14:editId="3288E098">
                        <wp:extent cx="900000" cy="249509"/>
                        <wp:effectExtent l="0" t="0" r="0" b="0"/>
                        <wp:docPr id="72" name="img8.png"/>
                        <wp:cNvGraphicFramePr/>
                        <a:graphic xmlns:a="http://schemas.openxmlformats.org/drawingml/2006/main">
                          <a:graphicData uri="http://schemas.openxmlformats.org/drawingml/2006/picture">
                            <pic:pic xmlns:pic="http://schemas.openxmlformats.org/drawingml/2006/picture">
                              <pic:nvPicPr>
                                <pic:cNvPr id="73"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4D695C82"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155ABE9" w14:textId="77777777" w:rsidR="002E6C3A" w:rsidRDefault="000302D4">
                  <w:pPr>
                    <w:spacing w:after="0" w:line="240" w:lineRule="auto"/>
                  </w:pPr>
                  <w:r>
                    <w:rPr>
                      <w:rFonts w:ascii="Calibri" w:eastAsia="Calibri" w:hAnsi="Calibri"/>
                      <w:color w:val="000000"/>
                      <w:sz w:val="22"/>
                    </w:rPr>
                    <w:t>Onze leraren zijn zich bewust van de grote invloed die zij op de ontwikkeling van hun leerlingen hebben.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EB100DB" w14:textId="77777777" w:rsidR="002E6C3A" w:rsidRDefault="000302D4">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77AAB06" w14:textId="77777777" w:rsidR="002E6C3A" w:rsidRDefault="000302D4">
                  <w:pPr>
                    <w:spacing w:after="0" w:line="240" w:lineRule="auto"/>
                  </w:pPr>
                  <w:r>
                    <w:rPr>
                      <w:rFonts w:ascii="Calibri" w:eastAsia="Calibri" w:hAnsi="Calibri"/>
                      <w:color w:val="000000"/>
                      <w:sz w:val="22"/>
                    </w:rPr>
                    <w:t>Ver 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17FFDA60" w14:textId="77777777" w:rsidR="002E6C3A" w:rsidRDefault="000302D4">
                  <w:pPr>
                    <w:spacing w:after="0" w:line="240" w:lineRule="auto"/>
                  </w:pPr>
                  <w:r>
                    <w:rPr>
                      <w:noProof/>
                    </w:rPr>
                    <w:drawing>
                      <wp:inline distT="0" distB="0" distL="0" distR="0" wp14:anchorId="481CEB41" wp14:editId="1879F3C2">
                        <wp:extent cx="900000" cy="249509"/>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7399361A"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E0EB394" w14:textId="77777777" w:rsidR="002E6C3A" w:rsidRDefault="000302D4">
                  <w:pPr>
                    <w:spacing w:after="0" w:line="240" w:lineRule="auto"/>
                  </w:pPr>
                  <w:r>
                    <w:rPr>
                      <w:rFonts w:ascii="Calibri" w:eastAsia="Calibri" w:hAnsi="Calibri"/>
                      <w:color w:val="000000"/>
                      <w:sz w:val="22"/>
                    </w:rPr>
                    <w:t>Onze leraren reflecteren op de samenhang tussen leerling, leraar, groep en stof om de onderwijsbehoeften te begrijpen en daarop af te stemmen.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50C1220" w14:textId="77777777" w:rsidR="002E6C3A" w:rsidRDefault="000302D4">
                  <w:pPr>
                    <w:spacing w:after="0" w:line="240" w:lineRule="auto"/>
                  </w:pPr>
                  <w:r>
                    <w:rPr>
                      <w:rFonts w:ascii="Calibri" w:eastAsia="Calibri" w:hAnsi="Calibri"/>
                      <w:color w:val="000000"/>
                      <w:sz w:val="22"/>
                    </w:rPr>
                    <w:t>In ontwikkeling</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B203BE6" w14:textId="77777777" w:rsidR="002E6C3A" w:rsidRDefault="000302D4">
                  <w:pPr>
                    <w:spacing w:after="0" w:line="240" w:lineRule="auto"/>
                  </w:pPr>
                  <w:r>
                    <w:rPr>
                      <w:rFonts w:ascii="Calibri" w:eastAsia="Calibri" w:hAnsi="Calibri"/>
                      <w:color w:val="000000"/>
                      <w:sz w:val="22"/>
                    </w:rPr>
                    <w:t>Ver 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EA6E482" w14:textId="77777777" w:rsidR="002E6C3A" w:rsidRDefault="000302D4">
                  <w:pPr>
                    <w:spacing w:after="0" w:line="240" w:lineRule="auto"/>
                  </w:pPr>
                  <w:r>
                    <w:rPr>
                      <w:noProof/>
                    </w:rPr>
                    <w:drawing>
                      <wp:inline distT="0" distB="0" distL="0" distR="0" wp14:anchorId="19891679" wp14:editId="3B2FCDE4">
                        <wp:extent cx="900000" cy="249509"/>
                        <wp:effectExtent l="0" t="0" r="0" b="0"/>
                        <wp:docPr id="76" name="img8.png"/>
                        <wp:cNvGraphicFramePr/>
                        <a:graphic xmlns:a="http://schemas.openxmlformats.org/drawingml/2006/main">
                          <a:graphicData uri="http://schemas.openxmlformats.org/drawingml/2006/picture">
                            <pic:pic xmlns:pic="http://schemas.openxmlformats.org/drawingml/2006/picture">
                              <pic:nvPicPr>
                                <pic:cNvPr id="77"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4C5EEF77"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7BD6C58" w14:textId="77777777" w:rsidR="002E6C3A" w:rsidRDefault="000302D4">
                  <w:pPr>
                    <w:spacing w:after="0" w:line="240" w:lineRule="auto"/>
                  </w:pPr>
                  <w:r>
                    <w:rPr>
                      <w:rFonts w:ascii="Calibri" w:eastAsia="Calibri" w:hAnsi="Calibri"/>
                      <w:color w:val="000000"/>
                      <w:sz w:val="22"/>
                    </w:rPr>
                    <w:t>Onze onderwijs- en begeleidingsstructuur is voor iedereen duidelijk. Er zijn heldere afspraken over wie wat doet, waarom, waar, hoe en wanneer.</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8F25133" w14:textId="77777777" w:rsidR="002E6C3A" w:rsidRDefault="000302D4">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321D437" w14:textId="77777777" w:rsidR="002E6C3A" w:rsidRDefault="000302D4">
                  <w:pPr>
                    <w:spacing w:after="0" w:line="240" w:lineRule="auto"/>
                  </w:pPr>
                  <w:r>
                    <w:rPr>
                      <w:rFonts w:ascii="Calibri" w:eastAsia="Calibri" w:hAnsi="Calibri"/>
                      <w:color w:val="000000"/>
                      <w:sz w:val="22"/>
                    </w:rPr>
                    <w:t>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63D70EC8" w14:textId="77777777" w:rsidR="002E6C3A" w:rsidRDefault="000302D4">
                  <w:pPr>
                    <w:spacing w:after="0" w:line="240" w:lineRule="auto"/>
                  </w:pPr>
                  <w:r>
                    <w:rPr>
                      <w:noProof/>
                    </w:rPr>
                    <w:drawing>
                      <wp:inline distT="0" distB="0" distL="0" distR="0" wp14:anchorId="33FA6491" wp14:editId="27F0E61E">
                        <wp:extent cx="900000" cy="249509"/>
                        <wp:effectExtent l="0" t="0" r="0" b="0"/>
                        <wp:docPr id="78" name="img8.png"/>
                        <wp:cNvGraphicFramePr/>
                        <a:graphic xmlns:a="http://schemas.openxmlformats.org/drawingml/2006/main">
                          <a:graphicData uri="http://schemas.openxmlformats.org/drawingml/2006/picture">
                            <pic:pic xmlns:pic="http://schemas.openxmlformats.org/drawingml/2006/picture">
                              <pic:nvPicPr>
                                <pic:cNvPr id="79" name="img8.png"/>
                                <pic:cNvPicPr/>
                              </pic:nvPicPr>
                              <pic:blipFill>
                                <a:blip r:embed="rId15" cstate="print"/>
                                <a:stretch>
                                  <a:fillRect/>
                                </a:stretch>
                              </pic:blipFill>
                              <pic:spPr>
                                <a:xfrm>
                                  <a:off x="0" y="0"/>
                                  <a:ext cx="900000" cy="249509"/>
                                </a:xfrm>
                                <a:prstGeom prst="rect">
                                  <a:avLst/>
                                </a:prstGeom>
                              </pic:spPr>
                            </pic:pic>
                          </a:graphicData>
                        </a:graphic>
                      </wp:inline>
                    </w:drawing>
                  </w:r>
                </w:p>
              </w:tc>
            </w:tr>
          </w:tbl>
          <w:p w14:paraId="711575C7" w14:textId="77777777" w:rsidR="002E6C3A" w:rsidRDefault="002E6C3A">
            <w:pPr>
              <w:spacing w:after="0" w:line="240" w:lineRule="auto"/>
            </w:pPr>
          </w:p>
        </w:tc>
        <w:tc>
          <w:tcPr>
            <w:tcW w:w="1397" w:type="dxa"/>
          </w:tcPr>
          <w:p w14:paraId="492F3470" w14:textId="77777777" w:rsidR="002E6C3A" w:rsidRDefault="002E6C3A">
            <w:pPr>
              <w:pStyle w:val="EmptyCellLayoutStyle"/>
              <w:spacing w:after="0" w:line="240" w:lineRule="auto"/>
            </w:pPr>
          </w:p>
        </w:tc>
      </w:tr>
      <w:tr w:rsidR="000302D4" w14:paraId="6631FDAE" w14:textId="77777777" w:rsidTr="000302D4">
        <w:tc>
          <w:tcPr>
            <w:tcW w:w="1417" w:type="dxa"/>
          </w:tcPr>
          <w:p w14:paraId="791C5B6A" w14:textId="77777777" w:rsidR="002E6C3A" w:rsidRDefault="002E6C3A">
            <w:pPr>
              <w:pStyle w:val="EmptyCellLayoutStyle"/>
              <w:spacing w:after="0" w:line="240" w:lineRule="auto"/>
            </w:pPr>
          </w:p>
        </w:tc>
        <w:tc>
          <w:tcPr>
            <w:tcW w:w="12" w:type="dxa"/>
          </w:tcPr>
          <w:p w14:paraId="4FEBF169" w14:textId="77777777" w:rsidR="002E6C3A" w:rsidRDefault="002E6C3A">
            <w:pPr>
              <w:pStyle w:val="EmptyCellLayoutStyle"/>
              <w:spacing w:after="0" w:line="240" w:lineRule="auto"/>
            </w:pPr>
          </w:p>
        </w:tc>
        <w:tc>
          <w:tcPr>
            <w:tcW w:w="7" w:type="dxa"/>
          </w:tcPr>
          <w:p w14:paraId="29992562" w14:textId="77777777" w:rsidR="002E6C3A" w:rsidRDefault="002E6C3A">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85"/>
              <w:gridCol w:w="2704"/>
              <w:gridCol w:w="2358"/>
              <w:gridCol w:w="1419"/>
            </w:tblGrid>
            <w:tr w:rsidR="000302D4" w14:paraId="14292F34" w14:textId="77777777" w:rsidTr="000302D4">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733BEB14" w14:textId="77777777" w:rsidR="002E6C3A" w:rsidRDefault="000302D4">
                  <w:pPr>
                    <w:spacing w:after="0" w:line="240" w:lineRule="auto"/>
                  </w:pPr>
                  <w:r>
                    <w:rPr>
                      <w:rFonts w:ascii="Calibri" w:eastAsia="Calibri" w:hAnsi="Calibri"/>
                      <w:color w:val="000000"/>
                      <w:sz w:val="22"/>
                    </w:rPr>
                    <w:t>Samenwerking ouders</w:t>
                  </w:r>
                </w:p>
              </w:tc>
            </w:tr>
            <w:tr w:rsidR="002E6C3A" w14:paraId="63C2A550"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B048801" w14:textId="77777777" w:rsidR="002E6C3A" w:rsidRDefault="000302D4">
                  <w:pPr>
                    <w:spacing w:after="0" w:line="240" w:lineRule="auto"/>
                  </w:pPr>
                  <w:r>
                    <w:rPr>
                      <w:rFonts w:ascii="Calibri" w:eastAsia="Calibri" w:hAnsi="Calibri"/>
                      <w:color w:val="000000"/>
                      <w:sz w:val="22"/>
                    </w:rPr>
                    <w:t>Leraar / mentor</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7E244FC" w14:textId="77777777" w:rsidR="002E6C3A" w:rsidRDefault="000302D4">
                  <w:pPr>
                    <w:spacing w:after="0" w:line="240" w:lineRule="auto"/>
                  </w:pPr>
                  <w:r>
                    <w:rPr>
                      <w:rFonts w:ascii="Calibri" w:eastAsia="Calibri" w:hAnsi="Calibri"/>
                      <w:color w:val="000000"/>
                      <w:sz w:val="22"/>
                    </w:rPr>
                    <w:t>Taak ouders betrekken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E7D6158" w14:textId="77777777" w:rsidR="002E6C3A" w:rsidRDefault="000302D4">
                  <w:pPr>
                    <w:spacing w:after="0" w:line="240" w:lineRule="auto"/>
                  </w:pPr>
                  <w:r>
                    <w:rPr>
                      <w:rFonts w:ascii="Calibri" w:eastAsia="Calibri" w:hAnsi="Calibri"/>
                      <w:color w:val="000000"/>
                      <w:sz w:val="22"/>
                    </w:rPr>
                    <w:t>Leraar / mentor</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B0C5917" w14:textId="77777777" w:rsidR="002E6C3A" w:rsidRDefault="000302D4">
                  <w:pPr>
                    <w:spacing w:after="0" w:line="240" w:lineRule="auto"/>
                  </w:pPr>
                  <w:r>
                    <w:rPr>
                      <w:noProof/>
                    </w:rPr>
                    <w:drawing>
                      <wp:inline distT="0" distB="0" distL="0" distR="0" wp14:anchorId="5FB8E5C3" wp14:editId="53535403">
                        <wp:extent cx="900000" cy="249509"/>
                        <wp:effectExtent l="0" t="0" r="0" b="0"/>
                        <wp:docPr id="80" name="img8.png"/>
                        <wp:cNvGraphicFramePr/>
                        <a:graphic xmlns:a="http://schemas.openxmlformats.org/drawingml/2006/main">
                          <a:graphicData uri="http://schemas.openxmlformats.org/drawingml/2006/picture">
                            <pic:pic xmlns:pic="http://schemas.openxmlformats.org/drawingml/2006/picture">
                              <pic:nvPicPr>
                                <pic:cNvPr id="81"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76E04825"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D4CE5B9" w14:textId="77777777" w:rsidR="002E6C3A" w:rsidRDefault="000302D4">
                  <w:pPr>
                    <w:spacing w:after="0" w:line="240" w:lineRule="auto"/>
                  </w:pPr>
                  <w:r>
                    <w:rPr>
                      <w:rFonts w:ascii="Calibri" w:eastAsia="Calibri" w:hAnsi="Calibri"/>
                      <w:color w:val="000000"/>
                      <w:sz w:val="22"/>
                    </w:rPr>
                    <w:t>Samenwerking met ouders</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A15C71E" w14:textId="77777777" w:rsidR="002E6C3A" w:rsidRDefault="000302D4">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084ACBB" w14:textId="77777777" w:rsidR="002E6C3A" w:rsidRDefault="000302D4">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CE34BD0" w14:textId="77777777" w:rsidR="002E6C3A" w:rsidRDefault="000302D4">
                  <w:pPr>
                    <w:spacing w:after="0" w:line="240" w:lineRule="auto"/>
                  </w:pPr>
                  <w:r>
                    <w:rPr>
                      <w:noProof/>
                    </w:rPr>
                    <w:drawing>
                      <wp:inline distT="0" distB="0" distL="0" distR="0" wp14:anchorId="3ECADFB1" wp14:editId="07F452A9">
                        <wp:extent cx="900000" cy="249509"/>
                        <wp:effectExtent l="0" t="0" r="0" b="0"/>
                        <wp:docPr id="82" name="img8.png"/>
                        <wp:cNvGraphicFramePr/>
                        <a:graphic xmlns:a="http://schemas.openxmlformats.org/drawingml/2006/main">
                          <a:graphicData uri="http://schemas.openxmlformats.org/drawingml/2006/picture">
                            <pic:pic xmlns:pic="http://schemas.openxmlformats.org/drawingml/2006/picture">
                              <pic:nvPicPr>
                                <pic:cNvPr id="83" name="img8.png"/>
                                <pic:cNvPicPr/>
                              </pic:nvPicPr>
                              <pic:blipFill>
                                <a:blip r:embed="rId15" cstate="print"/>
                                <a:stretch>
                                  <a:fillRect/>
                                </a:stretch>
                              </pic:blipFill>
                              <pic:spPr>
                                <a:xfrm>
                                  <a:off x="0" y="0"/>
                                  <a:ext cx="900000" cy="249509"/>
                                </a:xfrm>
                                <a:prstGeom prst="rect">
                                  <a:avLst/>
                                </a:prstGeom>
                              </pic:spPr>
                            </pic:pic>
                          </a:graphicData>
                        </a:graphic>
                      </wp:inline>
                    </w:drawing>
                  </w:r>
                </w:p>
              </w:tc>
            </w:tr>
          </w:tbl>
          <w:p w14:paraId="153CAEA0" w14:textId="77777777" w:rsidR="002E6C3A" w:rsidRDefault="002E6C3A">
            <w:pPr>
              <w:spacing w:after="0" w:line="240" w:lineRule="auto"/>
            </w:pPr>
          </w:p>
        </w:tc>
        <w:tc>
          <w:tcPr>
            <w:tcW w:w="1397" w:type="dxa"/>
          </w:tcPr>
          <w:p w14:paraId="1CBBA83D" w14:textId="77777777" w:rsidR="002E6C3A" w:rsidRDefault="002E6C3A">
            <w:pPr>
              <w:pStyle w:val="EmptyCellLayoutStyle"/>
              <w:spacing w:after="0" w:line="240" w:lineRule="auto"/>
            </w:pPr>
          </w:p>
        </w:tc>
      </w:tr>
      <w:tr w:rsidR="000302D4" w14:paraId="7C165315" w14:textId="77777777" w:rsidTr="000302D4">
        <w:tc>
          <w:tcPr>
            <w:tcW w:w="1417" w:type="dxa"/>
          </w:tcPr>
          <w:p w14:paraId="26DDEE07" w14:textId="77777777" w:rsidR="002E6C3A" w:rsidRDefault="002E6C3A">
            <w:pPr>
              <w:pStyle w:val="EmptyCellLayoutStyle"/>
              <w:spacing w:after="0" w:line="240" w:lineRule="auto"/>
            </w:pPr>
          </w:p>
        </w:tc>
        <w:tc>
          <w:tcPr>
            <w:tcW w:w="12" w:type="dxa"/>
          </w:tcPr>
          <w:p w14:paraId="2B015903" w14:textId="77777777" w:rsidR="002E6C3A" w:rsidRDefault="002E6C3A">
            <w:pPr>
              <w:pStyle w:val="EmptyCellLayoutStyle"/>
              <w:spacing w:after="0" w:line="240" w:lineRule="auto"/>
            </w:pPr>
          </w:p>
        </w:tc>
        <w:tc>
          <w:tcPr>
            <w:tcW w:w="7" w:type="dxa"/>
          </w:tcPr>
          <w:p w14:paraId="6DC09317" w14:textId="77777777" w:rsidR="002E6C3A" w:rsidRDefault="002E6C3A">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84"/>
              <w:gridCol w:w="2705"/>
              <w:gridCol w:w="2358"/>
              <w:gridCol w:w="1419"/>
            </w:tblGrid>
            <w:tr w:rsidR="000302D4" w14:paraId="6E48E6DD" w14:textId="77777777" w:rsidTr="000302D4">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0FD7D2BE" w14:textId="77777777" w:rsidR="002E6C3A" w:rsidRDefault="000302D4">
                  <w:pPr>
                    <w:spacing w:after="0" w:line="240" w:lineRule="auto"/>
                  </w:pPr>
                  <w:r>
                    <w:rPr>
                      <w:rFonts w:ascii="Calibri" w:eastAsia="Calibri" w:hAnsi="Calibri"/>
                      <w:color w:val="000000"/>
                      <w:sz w:val="22"/>
                    </w:rPr>
                    <w:t>Aanmeldproces</w:t>
                  </w:r>
                </w:p>
              </w:tc>
            </w:tr>
            <w:tr w:rsidR="002E6C3A" w14:paraId="21868255"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DCD99E7" w14:textId="77777777" w:rsidR="002E6C3A" w:rsidRDefault="000302D4">
                  <w:pPr>
                    <w:spacing w:after="0" w:line="240" w:lineRule="auto"/>
                  </w:pPr>
                  <w:r>
                    <w:rPr>
                      <w:rFonts w:ascii="Calibri" w:eastAsia="Calibri" w:hAnsi="Calibri"/>
                      <w:color w:val="000000"/>
                      <w:sz w:val="22"/>
                    </w:rPr>
                    <w:t>Behoefte leerling onderzocht bij inschrijving</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396293B" w14:textId="77777777" w:rsidR="002E6C3A" w:rsidRDefault="000302D4">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2B88F14" w14:textId="77777777" w:rsidR="002E6C3A" w:rsidRDefault="000302D4">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D55D984" w14:textId="77777777" w:rsidR="002E6C3A" w:rsidRDefault="000302D4">
                  <w:pPr>
                    <w:spacing w:after="0" w:line="240" w:lineRule="auto"/>
                  </w:pPr>
                  <w:r>
                    <w:rPr>
                      <w:noProof/>
                    </w:rPr>
                    <w:drawing>
                      <wp:inline distT="0" distB="0" distL="0" distR="0" wp14:anchorId="4313CA34" wp14:editId="6940F831">
                        <wp:extent cx="900000" cy="249509"/>
                        <wp:effectExtent l="0" t="0" r="0" b="0"/>
                        <wp:docPr id="84" name="img8.png"/>
                        <wp:cNvGraphicFramePr/>
                        <a:graphic xmlns:a="http://schemas.openxmlformats.org/drawingml/2006/main">
                          <a:graphicData uri="http://schemas.openxmlformats.org/drawingml/2006/picture">
                            <pic:pic xmlns:pic="http://schemas.openxmlformats.org/drawingml/2006/picture">
                              <pic:nvPicPr>
                                <pic:cNvPr id="85"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7C93429A"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042C781" w14:textId="77777777" w:rsidR="002E6C3A" w:rsidRDefault="000302D4">
                  <w:pPr>
                    <w:spacing w:after="0" w:line="240" w:lineRule="auto"/>
                  </w:pPr>
                  <w:r>
                    <w:rPr>
                      <w:rFonts w:ascii="Calibri" w:eastAsia="Calibri" w:hAnsi="Calibri"/>
                      <w:color w:val="000000"/>
                      <w:sz w:val="22"/>
                    </w:rPr>
                    <w:t>Directie</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CEC646C" w14:textId="77777777" w:rsidR="002E6C3A" w:rsidRDefault="000302D4">
                  <w:pPr>
                    <w:spacing w:after="0" w:line="240" w:lineRule="auto"/>
                  </w:pPr>
                  <w:r>
                    <w:rPr>
                      <w:rFonts w:ascii="Calibri" w:eastAsia="Calibri" w:hAnsi="Calibri"/>
                      <w:color w:val="000000"/>
                      <w:sz w:val="22"/>
                    </w:rPr>
                    <w:t>Verantwoordelijk aanmeldproces</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3D564CA" w14:textId="77777777" w:rsidR="002E6C3A" w:rsidRDefault="000302D4">
                  <w:pPr>
                    <w:spacing w:after="0" w:line="240" w:lineRule="auto"/>
                  </w:pPr>
                  <w:r>
                    <w:rPr>
                      <w:rFonts w:ascii="Calibri" w:eastAsia="Calibri" w:hAnsi="Calibri"/>
                      <w:color w:val="000000"/>
                      <w:sz w:val="22"/>
                    </w:rPr>
                    <w:t>Directie, Anders, namelijk</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5C888641" w14:textId="77777777" w:rsidR="002E6C3A" w:rsidRDefault="000302D4">
                  <w:pPr>
                    <w:spacing w:after="0" w:line="240" w:lineRule="auto"/>
                  </w:pPr>
                  <w:r>
                    <w:rPr>
                      <w:noProof/>
                    </w:rPr>
                    <w:drawing>
                      <wp:inline distT="0" distB="0" distL="0" distR="0" wp14:anchorId="7C7E5EB1" wp14:editId="1703A5EA">
                        <wp:extent cx="900000" cy="249509"/>
                        <wp:effectExtent l="0" t="0" r="0" b="0"/>
                        <wp:docPr id="86" name="img8.png"/>
                        <wp:cNvGraphicFramePr/>
                        <a:graphic xmlns:a="http://schemas.openxmlformats.org/drawingml/2006/main">
                          <a:graphicData uri="http://schemas.openxmlformats.org/drawingml/2006/picture">
                            <pic:pic xmlns:pic="http://schemas.openxmlformats.org/drawingml/2006/picture">
                              <pic:nvPicPr>
                                <pic:cNvPr id="87"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425E82F3"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86F09BA" w14:textId="77777777" w:rsidR="002E6C3A" w:rsidRDefault="000302D4">
                  <w:pPr>
                    <w:spacing w:after="0" w:line="240" w:lineRule="auto"/>
                  </w:pPr>
                  <w:r>
                    <w:rPr>
                      <w:rFonts w:ascii="Calibri" w:eastAsia="Calibri" w:hAnsi="Calibri"/>
                      <w:color w:val="000000"/>
                      <w:sz w:val="22"/>
                    </w:rPr>
                    <w:lastRenderedPageBreak/>
                    <w:t>Passende plek gezocht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6D5011C" w14:textId="77777777" w:rsidR="002E6C3A" w:rsidRDefault="000302D4">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4984F2A" w14:textId="77777777" w:rsidR="002E6C3A" w:rsidRDefault="000302D4">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6221B661" w14:textId="77777777" w:rsidR="002E6C3A" w:rsidRDefault="000302D4">
                  <w:pPr>
                    <w:spacing w:after="0" w:line="240" w:lineRule="auto"/>
                  </w:pPr>
                  <w:r>
                    <w:rPr>
                      <w:noProof/>
                    </w:rPr>
                    <w:drawing>
                      <wp:inline distT="0" distB="0" distL="0" distR="0" wp14:anchorId="0200ADFF" wp14:editId="6F1FB4A6">
                        <wp:extent cx="900000" cy="249509"/>
                        <wp:effectExtent l="0" t="0" r="0" b="0"/>
                        <wp:docPr id="88" name="img8.png"/>
                        <wp:cNvGraphicFramePr/>
                        <a:graphic xmlns:a="http://schemas.openxmlformats.org/drawingml/2006/main">
                          <a:graphicData uri="http://schemas.openxmlformats.org/drawingml/2006/picture">
                            <pic:pic xmlns:pic="http://schemas.openxmlformats.org/drawingml/2006/picture">
                              <pic:nvPicPr>
                                <pic:cNvPr id="89"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1738AD2F"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ED28AB4" w14:textId="77777777" w:rsidR="002E6C3A" w:rsidRDefault="000302D4">
                  <w:pPr>
                    <w:spacing w:after="0" w:line="240" w:lineRule="auto"/>
                  </w:pPr>
                  <w:r>
                    <w:rPr>
                      <w:rFonts w:ascii="Calibri" w:eastAsia="Calibri" w:hAnsi="Calibri"/>
                      <w:color w:val="000000"/>
                      <w:sz w:val="22"/>
                    </w:rPr>
                    <w:t>Warme overdracht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E2000D8" w14:textId="77777777" w:rsidR="002E6C3A" w:rsidRDefault="000302D4">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CCD3610" w14:textId="77777777" w:rsidR="002E6C3A" w:rsidRDefault="000302D4">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79FC441" w14:textId="77777777" w:rsidR="002E6C3A" w:rsidRDefault="000302D4">
                  <w:pPr>
                    <w:spacing w:after="0" w:line="240" w:lineRule="auto"/>
                  </w:pPr>
                  <w:r>
                    <w:rPr>
                      <w:noProof/>
                    </w:rPr>
                    <w:drawing>
                      <wp:inline distT="0" distB="0" distL="0" distR="0" wp14:anchorId="2E623A2C" wp14:editId="095E69C1">
                        <wp:extent cx="900000" cy="249509"/>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5" cstate="print"/>
                                <a:stretch>
                                  <a:fillRect/>
                                </a:stretch>
                              </pic:blipFill>
                              <pic:spPr>
                                <a:xfrm>
                                  <a:off x="0" y="0"/>
                                  <a:ext cx="900000" cy="249509"/>
                                </a:xfrm>
                                <a:prstGeom prst="rect">
                                  <a:avLst/>
                                </a:prstGeom>
                              </pic:spPr>
                            </pic:pic>
                          </a:graphicData>
                        </a:graphic>
                      </wp:inline>
                    </w:drawing>
                  </w:r>
                </w:p>
              </w:tc>
            </w:tr>
          </w:tbl>
          <w:p w14:paraId="7458A70F" w14:textId="77777777" w:rsidR="002E6C3A" w:rsidRDefault="002E6C3A">
            <w:pPr>
              <w:spacing w:after="0" w:line="240" w:lineRule="auto"/>
            </w:pPr>
          </w:p>
        </w:tc>
        <w:tc>
          <w:tcPr>
            <w:tcW w:w="1397" w:type="dxa"/>
          </w:tcPr>
          <w:p w14:paraId="023D1334" w14:textId="77777777" w:rsidR="002E6C3A" w:rsidRDefault="002E6C3A">
            <w:pPr>
              <w:pStyle w:val="EmptyCellLayoutStyle"/>
              <w:spacing w:after="0" w:line="240" w:lineRule="auto"/>
            </w:pPr>
          </w:p>
        </w:tc>
      </w:tr>
      <w:tr w:rsidR="000302D4" w14:paraId="465B9218" w14:textId="77777777" w:rsidTr="000302D4">
        <w:tc>
          <w:tcPr>
            <w:tcW w:w="1417" w:type="dxa"/>
          </w:tcPr>
          <w:p w14:paraId="7F7E3860" w14:textId="77777777" w:rsidR="002E6C3A" w:rsidRDefault="002E6C3A">
            <w:pPr>
              <w:pStyle w:val="EmptyCellLayoutStyle"/>
              <w:spacing w:after="0" w:line="240" w:lineRule="auto"/>
            </w:pPr>
          </w:p>
        </w:tc>
        <w:tc>
          <w:tcPr>
            <w:tcW w:w="12" w:type="dxa"/>
          </w:tcPr>
          <w:p w14:paraId="2845B370" w14:textId="77777777" w:rsidR="002E6C3A" w:rsidRDefault="002E6C3A">
            <w:pPr>
              <w:pStyle w:val="EmptyCellLayoutStyle"/>
              <w:spacing w:after="0" w:line="240" w:lineRule="auto"/>
            </w:pPr>
          </w:p>
        </w:tc>
        <w:tc>
          <w:tcPr>
            <w:tcW w:w="7" w:type="dxa"/>
          </w:tcPr>
          <w:p w14:paraId="15018D35" w14:textId="77777777" w:rsidR="002E6C3A" w:rsidRDefault="002E6C3A">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85"/>
              <w:gridCol w:w="2703"/>
              <w:gridCol w:w="2359"/>
              <w:gridCol w:w="1419"/>
            </w:tblGrid>
            <w:tr w:rsidR="000302D4" w14:paraId="106EAA3F" w14:textId="77777777" w:rsidTr="000302D4">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7792E299" w14:textId="77777777" w:rsidR="002E6C3A" w:rsidRDefault="000302D4">
                  <w:pPr>
                    <w:spacing w:after="0" w:line="240" w:lineRule="auto"/>
                  </w:pPr>
                  <w:r>
                    <w:rPr>
                      <w:rFonts w:ascii="Calibri" w:eastAsia="Calibri" w:hAnsi="Calibri"/>
                      <w:color w:val="000000"/>
                      <w:sz w:val="22"/>
                    </w:rPr>
                    <w:t>Samenwerking extern</w:t>
                  </w:r>
                </w:p>
              </w:tc>
            </w:tr>
            <w:tr w:rsidR="002E6C3A" w14:paraId="225C74F6"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085DC40" w14:textId="77777777" w:rsidR="002E6C3A" w:rsidRDefault="000302D4">
                  <w:pPr>
                    <w:spacing w:after="0" w:line="240" w:lineRule="auto"/>
                  </w:pPr>
                  <w:r>
                    <w:rPr>
                      <w:rFonts w:ascii="Calibri" w:eastAsia="Calibri" w:hAnsi="Calibri"/>
                      <w:color w:val="000000"/>
                      <w:sz w:val="22"/>
                    </w:rPr>
                    <w:t>Jeugdgezondheidszorg (JGZ)</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A5F40EB" w14:textId="77777777" w:rsidR="002E6C3A" w:rsidRDefault="000302D4">
                  <w:pPr>
                    <w:spacing w:after="0" w:line="240" w:lineRule="auto"/>
                  </w:pPr>
                  <w:r>
                    <w:rPr>
                      <w:rFonts w:ascii="Calibri" w:eastAsia="Calibri" w:hAnsi="Calibri"/>
                      <w:color w:val="000000"/>
                      <w:sz w:val="22"/>
                    </w:rPr>
                    <w:t>Samenwerking partners</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34A3DA8" w14:textId="77777777" w:rsidR="002E6C3A" w:rsidRDefault="000302D4">
                  <w:pPr>
                    <w:spacing w:after="0" w:line="240" w:lineRule="auto"/>
                  </w:pPr>
                  <w:r>
                    <w:rPr>
                      <w:rFonts w:ascii="Calibri" w:eastAsia="Calibri" w:hAnsi="Calibri"/>
                      <w:color w:val="000000"/>
                      <w:sz w:val="22"/>
                    </w:rPr>
                    <w:t>Begeleider passend onderwijs van het SWV, Centrum Jeugd en gezin (CJG), GGZ / Jeugd-GGZ, Jeugdhulpverlening, Leerplichtambtenaar, Lokale overheid/gemeente, Schoolmaatschappelijk werk / gezinswerker, Anders, namelijk</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22C238B" w14:textId="77777777" w:rsidR="002E6C3A" w:rsidRDefault="000302D4">
                  <w:pPr>
                    <w:spacing w:after="0" w:line="240" w:lineRule="auto"/>
                  </w:pPr>
                  <w:r>
                    <w:rPr>
                      <w:noProof/>
                    </w:rPr>
                    <w:drawing>
                      <wp:inline distT="0" distB="0" distL="0" distR="0" wp14:anchorId="060BB455" wp14:editId="0A11E298">
                        <wp:extent cx="900000" cy="249509"/>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6" cstate="print"/>
                                <a:stretch>
                                  <a:fillRect/>
                                </a:stretch>
                              </pic:blipFill>
                              <pic:spPr>
                                <a:xfrm>
                                  <a:off x="0" y="0"/>
                                  <a:ext cx="900000" cy="249509"/>
                                </a:xfrm>
                                <a:prstGeom prst="rect">
                                  <a:avLst/>
                                </a:prstGeom>
                              </pic:spPr>
                            </pic:pic>
                          </a:graphicData>
                        </a:graphic>
                      </wp:inline>
                    </w:drawing>
                  </w:r>
                </w:p>
              </w:tc>
            </w:tr>
            <w:tr w:rsidR="002E6C3A" w14:paraId="385ED74D"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FFFBAFD" w14:textId="77777777" w:rsidR="002E6C3A" w:rsidRDefault="000302D4">
                  <w:pPr>
                    <w:spacing w:after="0" w:line="240" w:lineRule="auto"/>
                  </w:pPr>
                  <w:r>
                    <w:rPr>
                      <w:rFonts w:ascii="Calibri" w:eastAsia="Calibri" w:hAnsi="Calibri"/>
                      <w:color w:val="000000"/>
                      <w:sz w:val="22"/>
                    </w:rPr>
                    <w:t>Jongerenwerk</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0B5498A" w14:textId="77777777" w:rsidR="002E6C3A" w:rsidRDefault="000302D4">
                  <w:pPr>
                    <w:spacing w:after="0" w:line="240" w:lineRule="auto"/>
                  </w:pPr>
                  <w:r>
                    <w:rPr>
                      <w:rFonts w:ascii="Calibri" w:eastAsia="Calibri" w:hAnsi="Calibri"/>
                      <w:color w:val="000000"/>
                      <w:sz w:val="22"/>
                    </w:rPr>
                    <w:t>Samenwerking partners</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5D2ED80" w14:textId="77777777" w:rsidR="002E6C3A" w:rsidRDefault="000302D4">
                  <w:pPr>
                    <w:spacing w:after="0" w:line="240" w:lineRule="auto"/>
                  </w:pPr>
                  <w:r>
                    <w:rPr>
                      <w:rFonts w:ascii="Calibri" w:eastAsia="Calibri" w:hAnsi="Calibri"/>
                      <w:color w:val="000000"/>
                      <w:sz w:val="22"/>
                    </w:rPr>
                    <w:t>Begeleider passend onderwijs van het SWV, Centrum Jeugd en gezin (CJG), GGZ / Jeugd-GGZ, Jeugdhulpverlening, Leerplichtambtenaar, Lokale overheid/gemeente, Schoolmaatschappelijk werk / gezinswerker, Anders, namelijk</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67EE3472" w14:textId="77777777" w:rsidR="002E6C3A" w:rsidRDefault="000302D4">
                  <w:pPr>
                    <w:spacing w:after="0" w:line="240" w:lineRule="auto"/>
                  </w:pPr>
                  <w:r>
                    <w:rPr>
                      <w:noProof/>
                    </w:rPr>
                    <w:drawing>
                      <wp:inline distT="0" distB="0" distL="0" distR="0" wp14:anchorId="6B2EA028" wp14:editId="76C30E8C">
                        <wp:extent cx="900000" cy="249509"/>
                        <wp:effectExtent l="0" t="0" r="0" b="0"/>
                        <wp:docPr id="94" name="img9.png"/>
                        <wp:cNvGraphicFramePr/>
                        <a:graphic xmlns:a="http://schemas.openxmlformats.org/drawingml/2006/main">
                          <a:graphicData uri="http://schemas.openxmlformats.org/drawingml/2006/picture">
                            <pic:pic xmlns:pic="http://schemas.openxmlformats.org/drawingml/2006/picture">
                              <pic:nvPicPr>
                                <pic:cNvPr id="95" name="img9.png"/>
                                <pic:cNvPicPr/>
                              </pic:nvPicPr>
                              <pic:blipFill>
                                <a:blip r:embed="rId16" cstate="print"/>
                                <a:stretch>
                                  <a:fillRect/>
                                </a:stretch>
                              </pic:blipFill>
                              <pic:spPr>
                                <a:xfrm>
                                  <a:off x="0" y="0"/>
                                  <a:ext cx="900000" cy="249509"/>
                                </a:xfrm>
                                <a:prstGeom prst="rect">
                                  <a:avLst/>
                                </a:prstGeom>
                              </pic:spPr>
                            </pic:pic>
                          </a:graphicData>
                        </a:graphic>
                      </wp:inline>
                    </w:drawing>
                  </w:r>
                </w:p>
              </w:tc>
            </w:tr>
            <w:tr w:rsidR="002E6C3A" w14:paraId="0D096122"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9766F4E" w14:textId="77777777" w:rsidR="002E6C3A" w:rsidRDefault="000302D4">
                  <w:pPr>
                    <w:spacing w:after="0" w:line="240" w:lineRule="auto"/>
                  </w:pPr>
                  <w:r>
                    <w:rPr>
                      <w:rFonts w:ascii="Calibri" w:eastAsia="Calibri" w:hAnsi="Calibri"/>
                      <w:color w:val="000000"/>
                      <w:sz w:val="22"/>
                    </w:rPr>
                    <w:t>Leerplichtambtenaar</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F98BE01" w14:textId="77777777" w:rsidR="002E6C3A" w:rsidRDefault="000302D4">
                  <w:pPr>
                    <w:spacing w:after="0" w:line="240" w:lineRule="auto"/>
                  </w:pPr>
                  <w:r>
                    <w:rPr>
                      <w:rFonts w:ascii="Calibri" w:eastAsia="Calibri" w:hAnsi="Calibri"/>
                      <w:color w:val="000000"/>
                      <w:sz w:val="22"/>
                    </w:rPr>
                    <w:t>Samenwerking partners</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1BE0ED1" w14:textId="77777777" w:rsidR="002E6C3A" w:rsidRDefault="000302D4">
                  <w:pPr>
                    <w:spacing w:after="0" w:line="240" w:lineRule="auto"/>
                  </w:pPr>
                  <w:r>
                    <w:rPr>
                      <w:rFonts w:ascii="Calibri" w:eastAsia="Calibri" w:hAnsi="Calibri"/>
                      <w:color w:val="000000"/>
                      <w:sz w:val="22"/>
                    </w:rPr>
                    <w:t>Begeleider passend onderwijs van het SWV, Centrum Jeugd en gezin (CJG), GGZ / Jeugd-GGZ, Jeugdhulpverlening, Leerplichtambtenaar, Lokale overheid/gemeente, Schoolmaatschappelijk werk / gezinswerker, Anders, namelijk</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534B5BB0" w14:textId="77777777" w:rsidR="002E6C3A" w:rsidRDefault="000302D4">
                  <w:pPr>
                    <w:spacing w:after="0" w:line="240" w:lineRule="auto"/>
                  </w:pPr>
                  <w:r>
                    <w:rPr>
                      <w:noProof/>
                    </w:rPr>
                    <w:drawing>
                      <wp:inline distT="0" distB="0" distL="0" distR="0" wp14:anchorId="3411FFFB" wp14:editId="3196020C">
                        <wp:extent cx="900000" cy="249509"/>
                        <wp:effectExtent l="0" t="0" r="0" b="0"/>
                        <wp:docPr id="96" name="img8.png"/>
                        <wp:cNvGraphicFramePr/>
                        <a:graphic xmlns:a="http://schemas.openxmlformats.org/drawingml/2006/main">
                          <a:graphicData uri="http://schemas.openxmlformats.org/drawingml/2006/picture">
                            <pic:pic xmlns:pic="http://schemas.openxmlformats.org/drawingml/2006/picture">
                              <pic:nvPicPr>
                                <pic:cNvPr id="97"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287B69D5"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BE001EF" w14:textId="77777777" w:rsidR="002E6C3A" w:rsidRDefault="000302D4">
                  <w:pPr>
                    <w:spacing w:after="0" w:line="240" w:lineRule="auto"/>
                  </w:pPr>
                  <w:r>
                    <w:rPr>
                      <w:rFonts w:ascii="Calibri" w:eastAsia="Calibri" w:hAnsi="Calibri"/>
                      <w:color w:val="000000"/>
                      <w:sz w:val="22"/>
                    </w:rPr>
                    <w:t>Lokale overheid / gemeente</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BB70A97" w14:textId="77777777" w:rsidR="002E6C3A" w:rsidRDefault="000302D4">
                  <w:pPr>
                    <w:spacing w:after="0" w:line="240" w:lineRule="auto"/>
                  </w:pPr>
                  <w:r>
                    <w:rPr>
                      <w:rFonts w:ascii="Calibri" w:eastAsia="Calibri" w:hAnsi="Calibri"/>
                      <w:color w:val="000000"/>
                      <w:sz w:val="22"/>
                    </w:rPr>
                    <w:t>Samenwerking partners</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81DF163" w14:textId="77777777" w:rsidR="002E6C3A" w:rsidRDefault="000302D4">
                  <w:pPr>
                    <w:spacing w:after="0" w:line="240" w:lineRule="auto"/>
                  </w:pPr>
                  <w:r>
                    <w:rPr>
                      <w:rFonts w:ascii="Calibri" w:eastAsia="Calibri" w:hAnsi="Calibri"/>
                      <w:color w:val="000000"/>
                      <w:sz w:val="22"/>
                    </w:rPr>
                    <w:t>Begeleider passend onderwijs van het SWV, Centrum Jeugd en gezin (CJG), GGZ / Jeugd-GGZ, Jeugdhulpverlening, Leerplichtambtenaar, Lokale overheid/gemeente, Schoolmaatschappelijk werk / gezinswerker, Anders, namelijk</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FC23517" w14:textId="77777777" w:rsidR="002E6C3A" w:rsidRDefault="000302D4">
                  <w:pPr>
                    <w:spacing w:after="0" w:line="240" w:lineRule="auto"/>
                  </w:pPr>
                  <w:r>
                    <w:rPr>
                      <w:noProof/>
                    </w:rPr>
                    <w:drawing>
                      <wp:inline distT="0" distB="0" distL="0" distR="0" wp14:anchorId="62D9533C" wp14:editId="465B0C93">
                        <wp:extent cx="900000" cy="249509"/>
                        <wp:effectExtent l="0" t="0" r="0" b="0"/>
                        <wp:docPr id="98" name="img8.png"/>
                        <wp:cNvGraphicFramePr/>
                        <a:graphic xmlns:a="http://schemas.openxmlformats.org/drawingml/2006/main">
                          <a:graphicData uri="http://schemas.openxmlformats.org/drawingml/2006/picture">
                            <pic:pic xmlns:pic="http://schemas.openxmlformats.org/drawingml/2006/picture">
                              <pic:nvPicPr>
                                <pic:cNvPr id="99"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40DF0874"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197C5E1" w14:textId="77777777" w:rsidR="002E6C3A" w:rsidRDefault="000302D4">
                  <w:pPr>
                    <w:spacing w:after="0" w:line="240" w:lineRule="auto"/>
                  </w:pPr>
                  <w:r>
                    <w:rPr>
                      <w:rFonts w:ascii="Calibri" w:eastAsia="Calibri" w:hAnsi="Calibri"/>
                      <w:color w:val="000000"/>
                      <w:sz w:val="22"/>
                    </w:rPr>
                    <w:t>Middelbaar beroepsonderwijs (mbo)</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68F16BD" w14:textId="77777777" w:rsidR="002E6C3A" w:rsidRDefault="000302D4">
                  <w:pPr>
                    <w:spacing w:after="0" w:line="240" w:lineRule="auto"/>
                  </w:pPr>
                  <w:r>
                    <w:rPr>
                      <w:rFonts w:ascii="Calibri" w:eastAsia="Calibri" w:hAnsi="Calibri"/>
                      <w:color w:val="000000"/>
                      <w:sz w:val="22"/>
                    </w:rPr>
                    <w:t>Samenwerking sectoren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A682DDF" w14:textId="77777777" w:rsidR="002E6C3A" w:rsidRDefault="000302D4">
                  <w:pPr>
                    <w:spacing w:after="0" w:line="240" w:lineRule="auto"/>
                  </w:pPr>
                  <w:r>
                    <w:rPr>
                      <w:rFonts w:ascii="Calibri" w:eastAsia="Calibri" w:hAnsi="Calibri"/>
                      <w:color w:val="000000"/>
                      <w:sz w:val="22"/>
                    </w:rPr>
                    <w:t xml:space="preserve">Speciaal basisonderwijs (sbo), Speciaal onderwijs (so), Voortgezet speciaal </w:t>
                  </w:r>
                  <w:r>
                    <w:rPr>
                      <w:rFonts w:ascii="Calibri" w:eastAsia="Calibri" w:hAnsi="Calibri"/>
                      <w:color w:val="000000"/>
                      <w:sz w:val="22"/>
                    </w:rPr>
                    <w:lastRenderedPageBreak/>
                    <w:t>onderwijs (vso), Middelbaar beroepsonderwijs (mbo)</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19B49C5B" w14:textId="77777777" w:rsidR="002E6C3A" w:rsidRDefault="000302D4">
                  <w:pPr>
                    <w:spacing w:after="0" w:line="240" w:lineRule="auto"/>
                  </w:pPr>
                  <w:r>
                    <w:rPr>
                      <w:noProof/>
                    </w:rPr>
                    <w:lastRenderedPageBreak/>
                    <w:drawing>
                      <wp:inline distT="0" distB="0" distL="0" distR="0" wp14:anchorId="2DFE2CD5" wp14:editId="0B0AC185">
                        <wp:extent cx="900000" cy="249509"/>
                        <wp:effectExtent l="0" t="0" r="0" b="0"/>
                        <wp:docPr id="100" name="img8.png"/>
                        <wp:cNvGraphicFramePr/>
                        <a:graphic xmlns:a="http://schemas.openxmlformats.org/drawingml/2006/main">
                          <a:graphicData uri="http://schemas.openxmlformats.org/drawingml/2006/picture">
                            <pic:pic xmlns:pic="http://schemas.openxmlformats.org/drawingml/2006/picture">
                              <pic:nvPicPr>
                                <pic:cNvPr id="101"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0B5AA674"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7542939" w14:textId="77777777" w:rsidR="002E6C3A" w:rsidRDefault="000302D4">
                  <w:pPr>
                    <w:spacing w:after="0" w:line="240" w:lineRule="auto"/>
                  </w:pPr>
                  <w:r>
                    <w:rPr>
                      <w:rFonts w:ascii="Calibri" w:eastAsia="Calibri" w:hAnsi="Calibri"/>
                      <w:color w:val="000000"/>
                      <w:sz w:val="22"/>
                    </w:rPr>
                    <w:t>Regulier basisonderwijs (bao)</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2BE5CCF" w14:textId="77777777" w:rsidR="002E6C3A" w:rsidRDefault="000302D4">
                  <w:pPr>
                    <w:spacing w:after="0" w:line="240" w:lineRule="auto"/>
                  </w:pPr>
                  <w:r>
                    <w:rPr>
                      <w:rFonts w:ascii="Calibri" w:eastAsia="Calibri" w:hAnsi="Calibri"/>
                      <w:color w:val="000000"/>
                      <w:sz w:val="22"/>
                    </w:rPr>
                    <w:t>Samenwerking sectoren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BFB104B" w14:textId="77777777" w:rsidR="002E6C3A" w:rsidRDefault="000302D4">
                  <w:pPr>
                    <w:spacing w:after="0" w:line="240" w:lineRule="auto"/>
                  </w:pPr>
                  <w:r>
                    <w:rPr>
                      <w:rFonts w:ascii="Calibri" w:eastAsia="Calibri" w:hAnsi="Calibri"/>
                      <w:color w:val="000000"/>
                      <w:sz w:val="22"/>
                    </w:rPr>
                    <w:t>Speciaal basisonderwijs (sbo), Speciaal onderwijs (so), Voortgezet speciaal onderwijs (vso), Middelbaar beroepsonderwijs (mbo)</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9ACF5B3" w14:textId="77777777" w:rsidR="002E6C3A" w:rsidRDefault="000302D4">
                  <w:pPr>
                    <w:spacing w:after="0" w:line="240" w:lineRule="auto"/>
                  </w:pPr>
                  <w:r>
                    <w:rPr>
                      <w:noProof/>
                    </w:rPr>
                    <w:drawing>
                      <wp:inline distT="0" distB="0" distL="0" distR="0" wp14:anchorId="36AED280" wp14:editId="6BCE4167">
                        <wp:extent cx="900000" cy="249509"/>
                        <wp:effectExtent l="0" t="0" r="0" b="0"/>
                        <wp:docPr id="102" name="img9.png"/>
                        <wp:cNvGraphicFramePr/>
                        <a:graphic xmlns:a="http://schemas.openxmlformats.org/drawingml/2006/main">
                          <a:graphicData uri="http://schemas.openxmlformats.org/drawingml/2006/picture">
                            <pic:pic xmlns:pic="http://schemas.openxmlformats.org/drawingml/2006/picture">
                              <pic:nvPicPr>
                                <pic:cNvPr id="103" name="img9.png"/>
                                <pic:cNvPicPr/>
                              </pic:nvPicPr>
                              <pic:blipFill>
                                <a:blip r:embed="rId16" cstate="print"/>
                                <a:stretch>
                                  <a:fillRect/>
                                </a:stretch>
                              </pic:blipFill>
                              <pic:spPr>
                                <a:xfrm>
                                  <a:off x="0" y="0"/>
                                  <a:ext cx="900000" cy="249509"/>
                                </a:xfrm>
                                <a:prstGeom prst="rect">
                                  <a:avLst/>
                                </a:prstGeom>
                              </pic:spPr>
                            </pic:pic>
                          </a:graphicData>
                        </a:graphic>
                      </wp:inline>
                    </w:drawing>
                  </w:r>
                </w:p>
              </w:tc>
            </w:tr>
            <w:tr w:rsidR="002E6C3A" w14:paraId="035613CB"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FB05C20" w14:textId="77777777" w:rsidR="002E6C3A" w:rsidRDefault="000302D4">
                  <w:pPr>
                    <w:spacing w:after="0" w:line="240" w:lineRule="auto"/>
                  </w:pPr>
                  <w:r>
                    <w:rPr>
                      <w:rFonts w:ascii="Calibri" w:eastAsia="Calibri" w:hAnsi="Calibri"/>
                      <w:color w:val="000000"/>
                      <w:sz w:val="22"/>
                    </w:rPr>
                    <w:t>Regulier voortgezet onderwijs (vo)</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BCB0301" w14:textId="77777777" w:rsidR="002E6C3A" w:rsidRDefault="000302D4">
                  <w:pPr>
                    <w:spacing w:after="0" w:line="240" w:lineRule="auto"/>
                  </w:pPr>
                  <w:r>
                    <w:rPr>
                      <w:rFonts w:ascii="Calibri" w:eastAsia="Calibri" w:hAnsi="Calibri"/>
                      <w:color w:val="000000"/>
                      <w:sz w:val="22"/>
                    </w:rPr>
                    <w:t>Samenwerking sectoren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63F0CDC" w14:textId="77777777" w:rsidR="002E6C3A" w:rsidRDefault="000302D4">
                  <w:pPr>
                    <w:spacing w:after="0" w:line="240" w:lineRule="auto"/>
                  </w:pPr>
                  <w:r>
                    <w:rPr>
                      <w:rFonts w:ascii="Calibri" w:eastAsia="Calibri" w:hAnsi="Calibri"/>
                      <w:color w:val="000000"/>
                      <w:sz w:val="22"/>
                    </w:rPr>
                    <w:t>Speciaal basisonderwijs (sbo), Speciaal onderwijs (so), Voortgezet speciaal onderwijs (vso), Middelbaar beroepsonderwijs (mbo)</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BDD4969" w14:textId="77777777" w:rsidR="002E6C3A" w:rsidRDefault="000302D4">
                  <w:pPr>
                    <w:spacing w:after="0" w:line="240" w:lineRule="auto"/>
                  </w:pPr>
                  <w:r>
                    <w:rPr>
                      <w:noProof/>
                    </w:rPr>
                    <w:drawing>
                      <wp:inline distT="0" distB="0" distL="0" distR="0" wp14:anchorId="62B00281" wp14:editId="155CF2E5">
                        <wp:extent cx="900000" cy="249509"/>
                        <wp:effectExtent l="0" t="0" r="0" b="0"/>
                        <wp:docPr id="104" name="img9.png"/>
                        <wp:cNvGraphicFramePr/>
                        <a:graphic xmlns:a="http://schemas.openxmlformats.org/drawingml/2006/main">
                          <a:graphicData uri="http://schemas.openxmlformats.org/drawingml/2006/picture">
                            <pic:pic xmlns:pic="http://schemas.openxmlformats.org/drawingml/2006/picture">
                              <pic:nvPicPr>
                                <pic:cNvPr id="105" name="img9.png"/>
                                <pic:cNvPicPr/>
                              </pic:nvPicPr>
                              <pic:blipFill>
                                <a:blip r:embed="rId16" cstate="print"/>
                                <a:stretch>
                                  <a:fillRect/>
                                </a:stretch>
                              </pic:blipFill>
                              <pic:spPr>
                                <a:xfrm>
                                  <a:off x="0" y="0"/>
                                  <a:ext cx="900000" cy="249509"/>
                                </a:xfrm>
                                <a:prstGeom prst="rect">
                                  <a:avLst/>
                                </a:prstGeom>
                              </pic:spPr>
                            </pic:pic>
                          </a:graphicData>
                        </a:graphic>
                      </wp:inline>
                    </w:drawing>
                  </w:r>
                </w:p>
              </w:tc>
            </w:tr>
            <w:tr w:rsidR="002E6C3A" w14:paraId="5CD2E95B"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84213A3" w14:textId="77777777" w:rsidR="002E6C3A" w:rsidRDefault="000302D4">
                  <w:pPr>
                    <w:spacing w:after="0" w:line="240" w:lineRule="auto"/>
                  </w:pPr>
                  <w:r>
                    <w:rPr>
                      <w:rFonts w:ascii="Calibri" w:eastAsia="Calibri" w:hAnsi="Calibri"/>
                      <w:color w:val="000000"/>
                      <w:sz w:val="22"/>
                    </w:rPr>
                    <w:t>Schoolmaatschappelijk werk / gezinswerker</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9F8133B" w14:textId="77777777" w:rsidR="002E6C3A" w:rsidRDefault="000302D4">
                  <w:pPr>
                    <w:spacing w:after="0" w:line="240" w:lineRule="auto"/>
                  </w:pPr>
                  <w:r>
                    <w:rPr>
                      <w:rFonts w:ascii="Calibri" w:eastAsia="Calibri" w:hAnsi="Calibri"/>
                      <w:color w:val="000000"/>
                      <w:sz w:val="22"/>
                    </w:rPr>
                    <w:t>Samenwerking partners</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D068F0E" w14:textId="77777777" w:rsidR="002E6C3A" w:rsidRDefault="000302D4">
                  <w:pPr>
                    <w:spacing w:after="0" w:line="240" w:lineRule="auto"/>
                  </w:pPr>
                  <w:r>
                    <w:rPr>
                      <w:rFonts w:ascii="Calibri" w:eastAsia="Calibri" w:hAnsi="Calibri"/>
                      <w:color w:val="000000"/>
                      <w:sz w:val="22"/>
                    </w:rPr>
                    <w:t>Begeleider passend onderwijs van het SWV, Centrum Jeugd en gezin (CJG), GGZ / Jeugd-GGZ, Jeugdhulpverlening, Leerplichtambtenaar, Lokale overheid/gemeente, Schoolmaatschappelijk werk / gezinswerker, Anders, namelijk</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FAAF701" w14:textId="77777777" w:rsidR="002E6C3A" w:rsidRDefault="000302D4">
                  <w:pPr>
                    <w:spacing w:after="0" w:line="240" w:lineRule="auto"/>
                  </w:pPr>
                  <w:r>
                    <w:rPr>
                      <w:noProof/>
                    </w:rPr>
                    <w:drawing>
                      <wp:inline distT="0" distB="0" distL="0" distR="0" wp14:anchorId="29DF017A" wp14:editId="6B486754">
                        <wp:extent cx="900000" cy="249509"/>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3BF749E2"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24F3BFA" w14:textId="77777777" w:rsidR="002E6C3A" w:rsidRDefault="000302D4">
                  <w:pPr>
                    <w:spacing w:after="0" w:line="240" w:lineRule="auto"/>
                  </w:pPr>
                  <w:r>
                    <w:rPr>
                      <w:rFonts w:ascii="Calibri" w:eastAsia="Calibri" w:hAnsi="Calibri"/>
                      <w:color w:val="000000"/>
                      <w:sz w:val="22"/>
                    </w:rPr>
                    <w:t>Speciaal basisonderwijs (sbo)</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4BC9938" w14:textId="77777777" w:rsidR="002E6C3A" w:rsidRDefault="000302D4">
                  <w:pPr>
                    <w:spacing w:after="0" w:line="240" w:lineRule="auto"/>
                  </w:pPr>
                  <w:r>
                    <w:rPr>
                      <w:rFonts w:ascii="Calibri" w:eastAsia="Calibri" w:hAnsi="Calibri"/>
                      <w:color w:val="000000"/>
                      <w:sz w:val="22"/>
                    </w:rPr>
                    <w:t>Samenwerking sectoren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24EEA69" w14:textId="77777777" w:rsidR="002E6C3A" w:rsidRDefault="000302D4">
                  <w:pPr>
                    <w:spacing w:after="0" w:line="240" w:lineRule="auto"/>
                  </w:pPr>
                  <w:r>
                    <w:rPr>
                      <w:rFonts w:ascii="Calibri" w:eastAsia="Calibri" w:hAnsi="Calibri"/>
                      <w:color w:val="000000"/>
                      <w:sz w:val="22"/>
                    </w:rPr>
                    <w:t>Speciaal basisonderwijs (sbo), Speciaal onderwijs (so), Voortgezet speciaal onderwijs (vso), Middelbaar beroepsonderwijs (mbo)</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8839BA9" w14:textId="77777777" w:rsidR="002E6C3A" w:rsidRDefault="000302D4">
                  <w:pPr>
                    <w:spacing w:after="0" w:line="240" w:lineRule="auto"/>
                  </w:pPr>
                  <w:r>
                    <w:rPr>
                      <w:noProof/>
                    </w:rPr>
                    <w:drawing>
                      <wp:inline distT="0" distB="0" distL="0" distR="0" wp14:anchorId="53B102B1" wp14:editId="48C11FD6">
                        <wp:extent cx="900000" cy="249509"/>
                        <wp:effectExtent l="0" t="0" r="0" b="0"/>
                        <wp:docPr id="108" name="img8.png"/>
                        <wp:cNvGraphicFramePr/>
                        <a:graphic xmlns:a="http://schemas.openxmlformats.org/drawingml/2006/main">
                          <a:graphicData uri="http://schemas.openxmlformats.org/drawingml/2006/picture">
                            <pic:pic xmlns:pic="http://schemas.openxmlformats.org/drawingml/2006/picture">
                              <pic:nvPicPr>
                                <pic:cNvPr id="109"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410E676C"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8DA3261" w14:textId="77777777" w:rsidR="002E6C3A" w:rsidRDefault="000302D4">
                  <w:pPr>
                    <w:spacing w:after="0" w:line="240" w:lineRule="auto"/>
                  </w:pPr>
                  <w:r>
                    <w:rPr>
                      <w:rFonts w:ascii="Calibri" w:eastAsia="Calibri" w:hAnsi="Calibri"/>
                      <w:color w:val="000000"/>
                      <w:sz w:val="22"/>
                    </w:rPr>
                    <w:t>Speciaal onderwijs (so)</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5CB6D76" w14:textId="77777777" w:rsidR="002E6C3A" w:rsidRDefault="000302D4">
                  <w:pPr>
                    <w:spacing w:after="0" w:line="240" w:lineRule="auto"/>
                  </w:pPr>
                  <w:r>
                    <w:rPr>
                      <w:rFonts w:ascii="Calibri" w:eastAsia="Calibri" w:hAnsi="Calibri"/>
                      <w:color w:val="000000"/>
                      <w:sz w:val="22"/>
                    </w:rPr>
                    <w:t>Samenwerking sectoren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8330083" w14:textId="77777777" w:rsidR="002E6C3A" w:rsidRDefault="000302D4">
                  <w:pPr>
                    <w:spacing w:after="0" w:line="240" w:lineRule="auto"/>
                  </w:pPr>
                  <w:r>
                    <w:rPr>
                      <w:rFonts w:ascii="Calibri" w:eastAsia="Calibri" w:hAnsi="Calibri"/>
                      <w:color w:val="000000"/>
                      <w:sz w:val="22"/>
                    </w:rPr>
                    <w:t>Speciaal basisonderwijs (sbo), Speciaal onderwijs (so), Voortgezet speciaal onderwijs (vso), Middelbaar beroepsonderwijs (mbo)</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7A787B9" w14:textId="77777777" w:rsidR="002E6C3A" w:rsidRDefault="000302D4">
                  <w:pPr>
                    <w:spacing w:after="0" w:line="240" w:lineRule="auto"/>
                  </w:pPr>
                  <w:r>
                    <w:rPr>
                      <w:noProof/>
                    </w:rPr>
                    <w:drawing>
                      <wp:inline distT="0" distB="0" distL="0" distR="0" wp14:anchorId="33EF1EEC" wp14:editId="778216D4">
                        <wp:extent cx="900000" cy="249509"/>
                        <wp:effectExtent l="0" t="0" r="0" b="0"/>
                        <wp:docPr id="110" name="img8.png"/>
                        <wp:cNvGraphicFramePr/>
                        <a:graphic xmlns:a="http://schemas.openxmlformats.org/drawingml/2006/main">
                          <a:graphicData uri="http://schemas.openxmlformats.org/drawingml/2006/picture">
                            <pic:pic xmlns:pic="http://schemas.openxmlformats.org/drawingml/2006/picture">
                              <pic:nvPicPr>
                                <pic:cNvPr id="111"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20E88F79"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0A2824F" w14:textId="77777777" w:rsidR="002E6C3A" w:rsidRDefault="000302D4">
                  <w:pPr>
                    <w:spacing w:after="0" w:line="240" w:lineRule="auto"/>
                  </w:pPr>
                  <w:r>
                    <w:rPr>
                      <w:rFonts w:ascii="Calibri" w:eastAsia="Calibri" w:hAnsi="Calibri"/>
                      <w:color w:val="000000"/>
                      <w:sz w:val="22"/>
                    </w:rPr>
                    <w:t>Voortgezet speciaal onderwijs (vso)</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56DF600" w14:textId="77777777" w:rsidR="002E6C3A" w:rsidRDefault="000302D4">
                  <w:pPr>
                    <w:spacing w:after="0" w:line="240" w:lineRule="auto"/>
                  </w:pPr>
                  <w:r>
                    <w:rPr>
                      <w:rFonts w:ascii="Calibri" w:eastAsia="Calibri" w:hAnsi="Calibri"/>
                      <w:color w:val="000000"/>
                      <w:sz w:val="22"/>
                    </w:rPr>
                    <w:t>Samenwerking sectoren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6834E04" w14:textId="77777777" w:rsidR="002E6C3A" w:rsidRDefault="000302D4">
                  <w:pPr>
                    <w:spacing w:after="0" w:line="240" w:lineRule="auto"/>
                  </w:pPr>
                  <w:r>
                    <w:rPr>
                      <w:rFonts w:ascii="Calibri" w:eastAsia="Calibri" w:hAnsi="Calibri"/>
                      <w:color w:val="000000"/>
                      <w:sz w:val="22"/>
                    </w:rPr>
                    <w:t>Speciaal basisonderwijs (sbo), Speciaal onderwijs (so), Voortgezet speciaal onderwijs (vso), Middelbaar beroepsonderwijs (mbo)</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2654DE80" w14:textId="77777777" w:rsidR="002E6C3A" w:rsidRDefault="000302D4">
                  <w:pPr>
                    <w:spacing w:after="0" w:line="240" w:lineRule="auto"/>
                  </w:pPr>
                  <w:r>
                    <w:rPr>
                      <w:noProof/>
                    </w:rPr>
                    <w:drawing>
                      <wp:inline distT="0" distB="0" distL="0" distR="0" wp14:anchorId="54B2ADB6" wp14:editId="65BF1221">
                        <wp:extent cx="900000" cy="249509"/>
                        <wp:effectExtent l="0" t="0" r="0" b="0"/>
                        <wp:docPr id="112" name="img8.png"/>
                        <wp:cNvGraphicFramePr/>
                        <a:graphic xmlns:a="http://schemas.openxmlformats.org/drawingml/2006/main">
                          <a:graphicData uri="http://schemas.openxmlformats.org/drawingml/2006/picture">
                            <pic:pic xmlns:pic="http://schemas.openxmlformats.org/drawingml/2006/picture">
                              <pic:nvPicPr>
                                <pic:cNvPr id="113" name="img8.png"/>
                                <pic:cNvPicPr/>
                              </pic:nvPicPr>
                              <pic:blipFill>
                                <a:blip r:embed="rId15" cstate="print"/>
                                <a:stretch>
                                  <a:fillRect/>
                                </a:stretch>
                              </pic:blipFill>
                              <pic:spPr>
                                <a:xfrm>
                                  <a:off x="0" y="0"/>
                                  <a:ext cx="900000" cy="249509"/>
                                </a:xfrm>
                                <a:prstGeom prst="rect">
                                  <a:avLst/>
                                </a:prstGeom>
                              </pic:spPr>
                            </pic:pic>
                          </a:graphicData>
                        </a:graphic>
                      </wp:inline>
                    </w:drawing>
                  </w:r>
                </w:p>
              </w:tc>
            </w:tr>
          </w:tbl>
          <w:p w14:paraId="14D4C690" w14:textId="77777777" w:rsidR="002E6C3A" w:rsidRDefault="002E6C3A">
            <w:pPr>
              <w:spacing w:after="0" w:line="240" w:lineRule="auto"/>
            </w:pPr>
          </w:p>
        </w:tc>
        <w:tc>
          <w:tcPr>
            <w:tcW w:w="1397" w:type="dxa"/>
          </w:tcPr>
          <w:p w14:paraId="0FF508B4" w14:textId="77777777" w:rsidR="002E6C3A" w:rsidRDefault="002E6C3A">
            <w:pPr>
              <w:pStyle w:val="EmptyCellLayoutStyle"/>
              <w:spacing w:after="0" w:line="240" w:lineRule="auto"/>
            </w:pPr>
          </w:p>
        </w:tc>
      </w:tr>
      <w:tr w:rsidR="000302D4" w14:paraId="62630D24" w14:textId="77777777" w:rsidTr="000302D4">
        <w:tc>
          <w:tcPr>
            <w:tcW w:w="1417" w:type="dxa"/>
          </w:tcPr>
          <w:p w14:paraId="42007F1B" w14:textId="77777777" w:rsidR="002E6C3A" w:rsidRDefault="002E6C3A">
            <w:pPr>
              <w:pStyle w:val="EmptyCellLayoutStyle"/>
              <w:spacing w:after="0" w:line="240" w:lineRule="auto"/>
            </w:pPr>
          </w:p>
        </w:tc>
        <w:tc>
          <w:tcPr>
            <w:tcW w:w="12" w:type="dxa"/>
          </w:tcPr>
          <w:p w14:paraId="2819073A" w14:textId="77777777" w:rsidR="002E6C3A" w:rsidRDefault="002E6C3A">
            <w:pPr>
              <w:pStyle w:val="EmptyCellLayoutStyle"/>
              <w:spacing w:after="0" w:line="240" w:lineRule="auto"/>
            </w:pPr>
          </w:p>
        </w:tc>
        <w:tc>
          <w:tcPr>
            <w:tcW w:w="7" w:type="dxa"/>
          </w:tcPr>
          <w:p w14:paraId="6336FC6F" w14:textId="77777777" w:rsidR="002E6C3A" w:rsidRDefault="002E6C3A">
            <w:pPr>
              <w:pStyle w:val="EmptyCellLayoutStyle"/>
              <w:spacing w:after="0" w:line="240" w:lineRule="auto"/>
            </w:pPr>
          </w:p>
        </w:tc>
        <w:tc>
          <w:tcPr>
            <w:tcW w:w="0" w:type="dxa"/>
          </w:tcPr>
          <w:p w14:paraId="4F7F0949" w14:textId="77777777" w:rsidR="002E6C3A" w:rsidRDefault="002E6C3A">
            <w:pPr>
              <w:pStyle w:val="EmptyCellLayoutStyle"/>
              <w:spacing w:after="0" w:line="240" w:lineRule="auto"/>
            </w:pPr>
          </w:p>
        </w:tc>
        <w:tc>
          <w:tcPr>
            <w:tcW w:w="9050"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84"/>
              <w:gridCol w:w="2702"/>
              <w:gridCol w:w="2355"/>
              <w:gridCol w:w="1419"/>
            </w:tblGrid>
            <w:tr w:rsidR="000302D4" w14:paraId="347F477C" w14:textId="77777777" w:rsidTr="000302D4">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579422FD" w14:textId="77777777" w:rsidR="002E6C3A" w:rsidRDefault="000302D4">
                  <w:pPr>
                    <w:spacing w:after="0" w:line="240" w:lineRule="auto"/>
                  </w:pPr>
                  <w:r>
                    <w:rPr>
                      <w:rFonts w:ascii="Calibri" w:eastAsia="Calibri" w:hAnsi="Calibri"/>
                      <w:color w:val="000000"/>
                      <w:sz w:val="22"/>
                    </w:rPr>
                    <w:t>SOP</w:t>
                  </w:r>
                </w:p>
              </w:tc>
            </w:tr>
            <w:tr w:rsidR="002E6C3A" w14:paraId="376FB93B"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1E636AB" w14:textId="77777777" w:rsidR="002E6C3A" w:rsidRDefault="000302D4">
                  <w:pPr>
                    <w:spacing w:after="0" w:line="240" w:lineRule="auto"/>
                  </w:pPr>
                  <w:r>
                    <w:rPr>
                      <w:rFonts w:ascii="Calibri" w:eastAsia="Calibri" w:hAnsi="Calibri"/>
                      <w:color w:val="000000"/>
                      <w:sz w:val="22"/>
                    </w:rPr>
                    <w:t>Jaarlijkse evaluatie en actualisatie SOP</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7CBF0B3" w14:textId="77777777" w:rsidR="002E6C3A" w:rsidRDefault="000302D4">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5DDCDCE" w14:textId="77777777" w:rsidR="002E6C3A" w:rsidRDefault="000302D4">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592D3C50" w14:textId="77777777" w:rsidR="002E6C3A" w:rsidRDefault="000302D4">
                  <w:pPr>
                    <w:spacing w:after="0" w:line="240" w:lineRule="auto"/>
                  </w:pPr>
                  <w:r>
                    <w:rPr>
                      <w:noProof/>
                    </w:rPr>
                    <w:drawing>
                      <wp:inline distT="0" distB="0" distL="0" distR="0" wp14:anchorId="6E277538" wp14:editId="7AC8E17F">
                        <wp:extent cx="900000" cy="249509"/>
                        <wp:effectExtent l="0" t="0" r="0" b="0"/>
                        <wp:docPr id="114" name="img8.png"/>
                        <wp:cNvGraphicFramePr/>
                        <a:graphic xmlns:a="http://schemas.openxmlformats.org/drawingml/2006/main">
                          <a:graphicData uri="http://schemas.openxmlformats.org/drawingml/2006/picture">
                            <pic:pic xmlns:pic="http://schemas.openxmlformats.org/drawingml/2006/picture">
                              <pic:nvPicPr>
                                <pic:cNvPr id="115" name="img8.png"/>
                                <pic:cNvPicPr/>
                              </pic:nvPicPr>
                              <pic:blipFill>
                                <a:blip r:embed="rId15" cstate="print"/>
                                <a:stretch>
                                  <a:fillRect/>
                                </a:stretch>
                              </pic:blipFill>
                              <pic:spPr>
                                <a:xfrm>
                                  <a:off x="0" y="0"/>
                                  <a:ext cx="900000" cy="249509"/>
                                </a:xfrm>
                                <a:prstGeom prst="rect">
                                  <a:avLst/>
                                </a:prstGeom>
                              </pic:spPr>
                            </pic:pic>
                          </a:graphicData>
                        </a:graphic>
                      </wp:inline>
                    </w:drawing>
                  </w:r>
                </w:p>
              </w:tc>
            </w:tr>
            <w:tr w:rsidR="002E6C3A" w14:paraId="52634AFB"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421E30D" w14:textId="77777777" w:rsidR="002E6C3A" w:rsidRDefault="000302D4">
                  <w:pPr>
                    <w:spacing w:after="0" w:line="240" w:lineRule="auto"/>
                  </w:pPr>
                  <w:r>
                    <w:rPr>
                      <w:rFonts w:ascii="Calibri" w:eastAsia="Calibri" w:hAnsi="Calibri"/>
                      <w:color w:val="000000"/>
                      <w:sz w:val="22"/>
                    </w:rPr>
                    <w:t>Verantwoordelijke voor actualisatie SOP</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31042AA" w14:textId="77777777" w:rsidR="002E6C3A" w:rsidRDefault="000302D4">
                  <w:pPr>
                    <w:spacing w:after="0" w:line="240" w:lineRule="auto"/>
                  </w:pPr>
                  <w:r>
                    <w:rPr>
                      <w:rFonts w:ascii="Calibri" w:eastAsia="Calibri" w:hAnsi="Calibri"/>
                      <w:color w:val="000000"/>
                      <w:sz w:val="22"/>
                    </w:rPr>
                    <w:t>Directie, team- of afdelingsleider</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1DA3E8A" w14:textId="77777777" w:rsidR="002E6C3A" w:rsidRDefault="000302D4">
                  <w:pPr>
                    <w:spacing w:after="0" w:line="240" w:lineRule="auto"/>
                  </w:pPr>
                  <w:r>
                    <w:rPr>
                      <w:rFonts w:ascii="Calibri" w:eastAsia="Calibri" w:hAnsi="Calibri"/>
                      <w:color w:val="000000"/>
                      <w:sz w:val="22"/>
                    </w:rPr>
                    <w:t>Anders, namelijk</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C9DF23F" w14:textId="77777777" w:rsidR="002E6C3A" w:rsidRDefault="000302D4">
                  <w:pPr>
                    <w:spacing w:after="0" w:line="240" w:lineRule="auto"/>
                  </w:pPr>
                  <w:r>
                    <w:rPr>
                      <w:noProof/>
                    </w:rPr>
                    <w:drawing>
                      <wp:inline distT="0" distB="0" distL="0" distR="0" wp14:anchorId="077FC498" wp14:editId="4BA5ADA5">
                        <wp:extent cx="900000" cy="249509"/>
                        <wp:effectExtent l="0" t="0" r="0" b="0"/>
                        <wp:docPr id="116" name="img9.png"/>
                        <wp:cNvGraphicFramePr/>
                        <a:graphic xmlns:a="http://schemas.openxmlformats.org/drawingml/2006/main">
                          <a:graphicData uri="http://schemas.openxmlformats.org/drawingml/2006/picture">
                            <pic:pic xmlns:pic="http://schemas.openxmlformats.org/drawingml/2006/picture">
                              <pic:nvPicPr>
                                <pic:cNvPr id="117" name="img9.png"/>
                                <pic:cNvPicPr/>
                              </pic:nvPicPr>
                              <pic:blipFill>
                                <a:blip r:embed="rId16" cstate="print"/>
                                <a:stretch>
                                  <a:fillRect/>
                                </a:stretch>
                              </pic:blipFill>
                              <pic:spPr>
                                <a:xfrm>
                                  <a:off x="0" y="0"/>
                                  <a:ext cx="900000" cy="249509"/>
                                </a:xfrm>
                                <a:prstGeom prst="rect">
                                  <a:avLst/>
                                </a:prstGeom>
                              </pic:spPr>
                            </pic:pic>
                          </a:graphicData>
                        </a:graphic>
                      </wp:inline>
                    </w:drawing>
                  </w:r>
                </w:p>
              </w:tc>
            </w:tr>
          </w:tbl>
          <w:p w14:paraId="46404ED5" w14:textId="77777777" w:rsidR="002E6C3A" w:rsidRDefault="002E6C3A">
            <w:pPr>
              <w:spacing w:after="0" w:line="240" w:lineRule="auto"/>
            </w:pPr>
          </w:p>
        </w:tc>
        <w:tc>
          <w:tcPr>
            <w:tcW w:w="1397" w:type="dxa"/>
          </w:tcPr>
          <w:p w14:paraId="74259F74" w14:textId="77777777" w:rsidR="002E6C3A" w:rsidRDefault="002E6C3A">
            <w:pPr>
              <w:pStyle w:val="EmptyCellLayoutStyle"/>
              <w:spacing w:after="0" w:line="240" w:lineRule="auto"/>
            </w:pPr>
          </w:p>
        </w:tc>
      </w:tr>
      <w:tr w:rsidR="000302D4" w14:paraId="57C08D85" w14:textId="77777777" w:rsidTr="000302D4">
        <w:tc>
          <w:tcPr>
            <w:tcW w:w="1417" w:type="dxa"/>
          </w:tcPr>
          <w:p w14:paraId="0CFBFC6B" w14:textId="77777777" w:rsidR="002E6C3A" w:rsidRDefault="002E6C3A">
            <w:pPr>
              <w:pStyle w:val="EmptyCellLayoutStyle"/>
              <w:spacing w:after="0" w:line="240" w:lineRule="auto"/>
            </w:pPr>
          </w:p>
        </w:tc>
        <w:tc>
          <w:tcPr>
            <w:tcW w:w="12" w:type="dxa"/>
          </w:tcPr>
          <w:p w14:paraId="3A0F3C49" w14:textId="77777777" w:rsidR="002E6C3A" w:rsidRDefault="002E6C3A">
            <w:pPr>
              <w:pStyle w:val="EmptyCellLayoutStyle"/>
              <w:spacing w:after="0" w:line="240" w:lineRule="auto"/>
            </w:pPr>
          </w:p>
        </w:tc>
        <w:tc>
          <w:tcPr>
            <w:tcW w:w="7" w:type="dxa"/>
          </w:tcPr>
          <w:p w14:paraId="758884D3" w14:textId="77777777" w:rsidR="002E6C3A" w:rsidRDefault="002E6C3A">
            <w:pPr>
              <w:pStyle w:val="EmptyCellLayoutStyle"/>
              <w:spacing w:after="0" w:line="240" w:lineRule="auto"/>
            </w:pPr>
          </w:p>
        </w:tc>
        <w:tc>
          <w:tcPr>
            <w:tcW w:w="0" w:type="dxa"/>
          </w:tcPr>
          <w:p w14:paraId="115C775C" w14:textId="77777777" w:rsidR="002E6C3A" w:rsidRDefault="002E6C3A">
            <w:pPr>
              <w:pStyle w:val="EmptyCellLayoutStyle"/>
              <w:spacing w:after="0" w:line="240" w:lineRule="auto"/>
            </w:pPr>
          </w:p>
        </w:tc>
        <w:tc>
          <w:tcPr>
            <w:tcW w:w="9050"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83"/>
              <w:gridCol w:w="2702"/>
              <w:gridCol w:w="2356"/>
              <w:gridCol w:w="1419"/>
            </w:tblGrid>
            <w:tr w:rsidR="000302D4" w14:paraId="0D28D317" w14:textId="77777777" w:rsidTr="000302D4">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235BBCB2" w14:textId="77777777" w:rsidR="002E6C3A" w:rsidRDefault="000302D4">
                  <w:pPr>
                    <w:spacing w:after="0" w:line="240" w:lineRule="auto"/>
                  </w:pPr>
                  <w:r>
                    <w:rPr>
                      <w:rFonts w:ascii="Calibri" w:eastAsia="Calibri" w:hAnsi="Calibri"/>
                      <w:color w:val="000000"/>
                      <w:sz w:val="22"/>
                    </w:rPr>
                    <w:t>OPP</w:t>
                  </w:r>
                </w:p>
              </w:tc>
            </w:tr>
            <w:tr w:rsidR="002E6C3A" w14:paraId="55B3384C"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236D6F2" w14:textId="77777777" w:rsidR="002E6C3A" w:rsidRDefault="000302D4">
                  <w:pPr>
                    <w:spacing w:after="0" w:line="240" w:lineRule="auto"/>
                  </w:pPr>
                  <w:r>
                    <w:rPr>
                      <w:rFonts w:ascii="Calibri" w:eastAsia="Calibri" w:hAnsi="Calibri"/>
                      <w:color w:val="000000"/>
                      <w:sz w:val="22"/>
                    </w:rPr>
                    <w:lastRenderedPageBreak/>
                    <w:t>Jaarlijkse evaluatie en actualisatie OPP</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CE0E798" w14:textId="77777777" w:rsidR="002E6C3A" w:rsidRDefault="000302D4">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B21786E" w14:textId="77777777" w:rsidR="002E6C3A" w:rsidRDefault="000302D4">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6E15CF00" w14:textId="77777777" w:rsidR="002E6C3A" w:rsidRDefault="000302D4">
                  <w:pPr>
                    <w:spacing w:after="0" w:line="240" w:lineRule="auto"/>
                  </w:pPr>
                  <w:r>
                    <w:rPr>
                      <w:noProof/>
                    </w:rPr>
                    <w:drawing>
                      <wp:inline distT="0" distB="0" distL="0" distR="0" wp14:anchorId="2E037626" wp14:editId="55D85629">
                        <wp:extent cx="900000" cy="249509"/>
                        <wp:effectExtent l="0" t="0" r="0" b="0"/>
                        <wp:docPr id="118" name="img8.png"/>
                        <wp:cNvGraphicFramePr/>
                        <a:graphic xmlns:a="http://schemas.openxmlformats.org/drawingml/2006/main">
                          <a:graphicData uri="http://schemas.openxmlformats.org/drawingml/2006/picture">
                            <pic:pic xmlns:pic="http://schemas.openxmlformats.org/drawingml/2006/picture">
                              <pic:nvPicPr>
                                <pic:cNvPr id="119" name="img8.png"/>
                                <pic:cNvPicPr/>
                              </pic:nvPicPr>
                              <pic:blipFill>
                                <a:blip r:embed="rId15" cstate="print"/>
                                <a:stretch>
                                  <a:fillRect/>
                                </a:stretch>
                              </pic:blipFill>
                              <pic:spPr>
                                <a:xfrm>
                                  <a:off x="0" y="0"/>
                                  <a:ext cx="900000" cy="249509"/>
                                </a:xfrm>
                                <a:prstGeom prst="rect">
                                  <a:avLst/>
                                </a:prstGeom>
                              </pic:spPr>
                            </pic:pic>
                          </a:graphicData>
                        </a:graphic>
                      </wp:inline>
                    </w:drawing>
                  </w:r>
                </w:p>
              </w:tc>
            </w:tr>
          </w:tbl>
          <w:p w14:paraId="57839AD8" w14:textId="77777777" w:rsidR="002E6C3A" w:rsidRDefault="002E6C3A">
            <w:pPr>
              <w:spacing w:after="0" w:line="240" w:lineRule="auto"/>
            </w:pPr>
          </w:p>
        </w:tc>
        <w:tc>
          <w:tcPr>
            <w:tcW w:w="1397" w:type="dxa"/>
          </w:tcPr>
          <w:p w14:paraId="7515934B" w14:textId="77777777" w:rsidR="002E6C3A" w:rsidRDefault="002E6C3A">
            <w:pPr>
              <w:pStyle w:val="EmptyCellLayoutStyle"/>
              <w:spacing w:after="0" w:line="240" w:lineRule="auto"/>
            </w:pPr>
          </w:p>
        </w:tc>
      </w:tr>
      <w:tr w:rsidR="002E6C3A" w14:paraId="62D241D5" w14:textId="77777777">
        <w:trPr>
          <w:trHeight w:val="112"/>
        </w:trPr>
        <w:tc>
          <w:tcPr>
            <w:tcW w:w="1417" w:type="dxa"/>
          </w:tcPr>
          <w:p w14:paraId="1102091A" w14:textId="77777777" w:rsidR="002E6C3A" w:rsidRDefault="002E6C3A">
            <w:pPr>
              <w:pStyle w:val="EmptyCellLayoutStyle"/>
              <w:spacing w:after="0" w:line="240" w:lineRule="auto"/>
            </w:pPr>
          </w:p>
        </w:tc>
        <w:tc>
          <w:tcPr>
            <w:tcW w:w="12" w:type="dxa"/>
          </w:tcPr>
          <w:p w14:paraId="1623DF7F" w14:textId="77777777" w:rsidR="002E6C3A" w:rsidRDefault="002E6C3A">
            <w:pPr>
              <w:pStyle w:val="EmptyCellLayoutStyle"/>
              <w:spacing w:after="0" w:line="240" w:lineRule="auto"/>
            </w:pPr>
          </w:p>
        </w:tc>
        <w:tc>
          <w:tcPr>
            <w:tcW w:w="7" w:type="dxa"/>
          </w:tcPr>
          <w:p w14:paraId="7941D5B0" w14:textId="77777777" w:rsidR="002E6C3A" w:rsidRDefault="002E6C3A">
            <w:pPr>
              <w:pStyle w:val="EmptyCellLayoutStyle"/>
              <w:spacing w:after="0" w:line="240" w:lineRule="auto"/>
            </w:pPr>
          </w:p>
        </w:tc>
        <w:tc>
          <w:tcPr>
            <w:tcW w:w="0" w:type="dxa"/>
          </w:tcPr>
          <w:p w14:paraId="6DAFB6DF" w14:textId="77777777" w:rsidR="002E6C3A" w:rsidRDefault="002E6C3A">
            <w:pPr>
              <w:pStyle w:val="EmptyCellLayoutStyle"/>
              <w:spacing w:after="0" w:line="240" w:lineRule="auto"/>
            </w:pPr>
          </w:p>
        </w:tc>
        <w:tc>
          <w:tcPr>
            <w:tcW w:w="9050" w:type="dxa"/>
          </w:tcPr>
          <w:p w14:paraId="0907859F" w14:textId="77777777" w:rsidR="002E6C3A" w:rsidRDefault="002E6C3A">
            <w:pPr>
              <w:pStyle w:val="EmptyCellLayoutStyle"/>
              <w:spacing w:after="0" w:line="240" w:lineRule="auto"/>
            </w:pPr>
          </w:p>
        </w:tc>
        <w:tc>
          <w:tcPr>
            <w:tcW w:w="12" w:type="dxa"/>
          </w:tcPr>
          <w:p w14:paraId="009DDAF0" w14:textId="77777777" w:rsidR="002E6C3A" w:rsidRDefault="002E6C3A">
            <w:pPr>
              <w:pStyle w:val="EmptyCellLayoutStyle"/>
              <w:spacing w:after="0" w:line="240" w:lineRule="auto"/>
            </w:pPr>
          </w:p>
        </w:tc>
        <w:tc>
          <w:tcPr>
            <w:tcW w:w="1397" w:type="dxa"/>
          </w:tcPr>
          <w:p w14:paraId="42E4E92D" w14:textId="77777777" w:rsidR="002E6C3A" w:rsidRDefault="002E6C3A">
            <w:pPr>
              <w:pStyle w:val="EmptyCellLayoutStyle"/>
              <w:spacing w:after="0" w:line="240" w:lineRule="auto"/>
            </w:pPr>
          </w:p>
        </w:tc>
      </w:tr>
      <w:tr w:rsidR="000302D4" w14:paraId="015476CD" w14:textId="77777777" w:rsidTr="000302D4">
        <w:trPr>
          <w:trHeight w:val="340"/>
        </w:trPr>
        <w:tc>
          <w:tcPr>
            <w:tcW w:w="1417" w:type="dxa"/>
          </w:tcPr>
          <w:p w14:paraId="37346F8E" w14:textId="77777777" w:rsidR="002E6C3A" w:rsidRDefault="002E6C3A">
            <w:pPr>
              <w:pStyle w:val="EmptyCellLayoutStyle"/>
              <w:spacing w:after="0" w:line="240" w:lineRule="auto"/>
            </w:pPr>
          </w:p>
        </w:tc>
        <w:tc>
          <w:tcPr>
            <w:tcW w:w="12" w:type="dxa"/>
          </w:tcPr>
          <w:p w14:paraId="71A878FE" w14:textId="77777777" w:rsidR="002E6C3A" w:rsidRDefault="002E6C3A">
            <w:pPr>
              <w:pStyle w:val="EmptyCellLayoutStyle"/>
              <w:spacing w:after="0" w:line="240" w:lineRule="auto"/>
            </w:pPr>
          </w:p>
        </w:tc>
        <w:tc>
          <w:tcPr>
            <w:tcW w:w="7" w:type="dxa"/>
          </w:tcPr>
          <w:p w14:paraId="6736A361" w14:textId="77777777" w:rsidR="002E6C3A" w:rsidRDefault="002E6C3A">
            <w:pPr>
              <w:pStyle w:val="EmptyCellLayoutStyle"/>
              <w:spacing w:after="0" w:line="240" w:lineRule="auto"/>
            </w:pPr>
          </w:p>
        </w:tc>
        <w:tc>
          <w:tcPr>
            <w:tcW w:w="0" w:type="dxa"/>
          </w:tcPr>
          <w:p w14:paraId="3626AADD" w14:textId="77777777" w:rsidR="002E6C3A" w:rsidRDefault="002E6C3A">
            <w:pPr>
              <w:pStyle w:val="EmptyCellLayoutStyle"/>
              <w:spacing w:after="0" w:line="240" w:lineRule="auto"/>
            </w:pPr>
          </w:p>
        </w:tc>
        <w:tc>
          <w:tcPr>
            <w:tcW w:w="9050" w:type="dxa"/>
            <w:gridSpan w:val="2"/>
          </w:tcPr>
          <w:tbl>
            <w:tblPr>
              <w:tblW w:w="0" w:type="auto"/>
              <w:tblCellMar>
                <w:left w:w="0" w:type="dxa"/>
                <w:right w:w="0" w:type="dxa"/>
              </w:tblCellMar>
              <w:tblLook w:val="0000" w:firstRow="0" w:lastRow="0" w:firstColumn="0" w:lastColumn="0" w:noHBand="0" w:noVBand="0"/>
            </w:tblPr>
            <w:tblGrid>
              <w:gridCol w:w="9060"/>
            </w:tblGrid>
            <w:tr w:rsidR="002E6C3A" w14:paraId="306CF216" w14:textId="77777777">
              <w:trPr>
                <w:trHeight w:val="262"/>
              </w:trPr>
              <w:tc>
                <w:tcPr>
                  <w:tcW w:w="9070" w:type="dxa"/>
                  <w:tcBorders>
                    <w:top w:val="single" w:sz="1" w:space="0" w:color="808080"/>
                    <w:left w:val="single" w:sz="1" w:space="0" w:color="808080"/>
                    <w:bottom w:val="single" w:sz="1" w:space="0" w:color="808080"/>
                    <w:right w:val="single" w:sz="1" w:space="0" w:color="808080"/>
                  </w:tcBorders>
                  <w:shd w:val="clear" w:color="auto" w:fill="F2C71A"/>
                  <w:tcMar>
                    <w:top w:w="39" w:type="dxa"/>
                    <w:left w:w="39" w:type="dxa"/>
                    <w:bottom w:w="39" w:type="dxa"/>
                    <w:right w:w="39" w:type="dxa"/>
                  </w:tcMar>
                </w:tcPr>
                <w:p w14:paraId="0475A5F9" w14:textId="77777777" w:rsidR="002E6C3A" w:rsidRDefault="000302D4">
                  <w:pPr>
                    <w:spacing w:after="0" w:line="240" w:lineRule="auto"/>
                  </w:pPr>
                  <w:r>
                    <w:rPr>
                      <w:rFonts w:ascii="Calibri" w:eastAsia="Calibri" w:hAnsi="Calibri"/>
                      <w:color w:val="000000"/>
                      <w:sz w:val="22"/>
                    </w:rPr>
                    <w:t>Bron: De data komt uit de schoolvragenlijsten en bovenschoolse vragenlijsten van POS.</w:t>
                  </w:r>
                </w:p>
              </w:tc>
            </w:tr>
          </w:tbl>
          <w:p w14:paraId="5E900B69" w14:textId="77777777" w:rsidR="002E6C3A" w:rsidRDefault="002E6C3A">
            <w:pPr>
              <w:spacing w:after="0" w:line="240" w:lineRule="auto"/>
            </w:pPr>
          </w:p>
        </w:tc>
        <w:tc>
          <w:tcPr>
            <w:tcW w:w="1397" w:type="dxa"/>
          </w:tcPr>
          <w:p w14:paraId="7F51D48F" w14:textId="77777777" w:rsidR="002E6C3A" w:rsidRDefault="002E6C3A">
            <w:pPr>
              <w:pStyle w:val="EmptyCellLayoutStyle"/>
              <w:spacing w:after="0" w:line="240" w:lineRule="auto"/>
            </w:pPr>
          </w:p>
        </w:tc>
      </w:tr>
    </w:tbl>
    <w:p w14:paraId="205E4BE6" w14:textId="77777777" w:rsidR="002E6C3A" w:rsidRDefault="002E6C3A">
      <w:pPr>
        <w:spacing w:after="0" w:line="240" w:lineRule="auto"/>
      </w:pPr>
    </w:p>
    <w:sectPr w:rsidR="002E6C3A">
      <w:footerReference w:type="default" r:id="rId17"/>
      <w:pgSz w:w="11905" w:h="16837"/>
      <w:pgMar w:top="1136" w:right="0" w:bottom="1364" w:left="0" w:header="566" w:footer="5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14133" w14:textId="77777777" w:rsidR="000302D4" w:rsidRDefault="000302D4">
      <w:pPr>
        <w:spacing w:after="0" w:line="240" w:lineRule="auto"/>
      </w:pPr>
      <w:r>
        <w:separator/>
      </w:r>
    </w:p>
  </w:endnote>
  <w:endnote w:type="continuationSeparator" w:id="0">
    <w:p w14:paraId="7B4EE9A0" w14:textId="77777777" w:rsidR="000302D4" w:rsidRDefault="0003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6937"/>
      <w:gridCol w:w="3465"/>
      <w:gridCol w:w="1502"/>
    </w:tblGrid>
    <w:tr w:rsidR="002E6C3A" w14:paraId="653FF461" w14:textId="77777777">
      <w:tc>
        <w:tcPr>
          <w:tcW w:w="6937" w:type="dxa"/>
        </w:tcPr>
        <w:p w14:paraId="5ECC2931" w14:textId="77777777" w:rsidR="002E6C3A" w:rsidRDefault="002E6C3A">
          <w:pPr>
            <w:pStyle w:val="EmptyCellLayoutStyle"/>
            <w:spacing w:after="0" w:line="240" w:lineRule="auto"/>
          </w:pPr>
        </w:p>
      </w:tc>
      <w:tc>
        <w:tcPr>
          <w:tcW w:w="3465" w:type="dxa"/>
        </w:tcPr>
        <w:p w14:paraId="595527F2" w14:textId="77777777" w:rsidR="002E6C3A" w:rsidRDefault="002E6C3A">
          <w:pPr>
            <w:pStyle w:val="EmptyCellLayoutStyle"/>
            <w:spacing w:after="0" w:line="240" w:lineRule="auto"/>
          </w:pPr>
        </w:p>
      </w:tc>
      <w:tc>
        <w:tcPr>
          <w:tcW w:w="1502" w:type="dxa"/>
        </w:tcPr>
        <w:p w14:paraId="32EA6560" w14:textId="77777777" w:rsidR="002E6C3A" w:rsidRDefault="002E6C3A">
          <w:pPr>
            <w:pStyle w:val="EmptyCellLayoutStyle"/>
            <w:spacing w:after="0" w:line="240" w:lineRule="auto"/>
          </w:pPr>
        </w:p>
      </w:tc>
    </w:tr>
    <w:tr w:rsidR="002E6C3A" w14:paraId="1E7FBCDE" w14:textId="77777777">
      <w:tc>
        <w:tcPr>
          <w:tcW w:w="6937" w:type="dxa"/>
        </w:tcPr>
        <w:p w14:paraId="618F2BA4" w14:textId="77777777" w:rsidR="002E6C3A" w:rsidRDefault="002E6C3A">
          <w:pPr>
            <w:pStyle w:val="EmptyCellLayoutStyle"/>
            <w:spacing w:after="0" w:line="240" w:lineRule="auto"/>
          </w:pPr>
        </w:p>
      </w:tc>
      <w:tc>
        <w:tcPr>
          <w:tcW w:w="3465" w:type="dxa"/>
        </w:tcPr>
        <w:tbl>
          <w:tblPr>
            <w:tblW w:w="0" w:type="auto"/>
            <w:tblCellMar>
              <w:left w:w="0" w:type="dxa"/>
              <w:right w:w="0" w:type="dxa"/>
            </w:tblCellMar>
            <w:tblLook w:val="0000" w:firstRow="0" w:lastRow="0" w:firstColumn="0" w:lastColumn="0" w:noHBand="0" w:noVBand="0"/>
          </w:tblPr>
          <w:tblGrid>
            <w:gridCol w:w="3465"/>
          </w:tblGrid>
          <w:tr w:rsidR="002E6C3A" w14:paraId="6980BA38" w14:textId="77777777">
            <w:trPr>
              <w:trHeight w:val="282"/>
            </w:trPr>
            <w:tc>
              <w:tcPr>
                <w:tcW w:w="3465" w:type="dxa"/>
                <w:tcBorders>
                  <w:top w:val="nil"/>
                  <w:left w:val="nil"/>
                  <w:bottom w:val="nil"/>
                  <w:right w:val="nil"/>
                </w:tcBorders>
                <w:tcMar>
                  <w:top w:w="39" w:type="dxa"/>
                  <w:left w:w="39" w:type="dxa"/>
                  <w:bottom w:w="39" w:type="dxa"/>
                  <w:right w:w="39" w:type="dxa"/>
                </w:tcMar>
              </w:tcPr>
              <w:p w14:paraId="4C8A1CD3" w14:textId="77777777" w:rsidR="002E6C3A" w:rsidRDefault="000302D4">
                <w:pPr>
                  <w:spacing w:after="0" w:line="240" w:lineRule="auto"/>
                  <w:jc w:val="right"/>
                </w:pP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0A74E1F2" w14:textId="77777777" w:rsidR="002E6C3A" w:rsidRDefault="002E6C3A">
          <w:pPr>
            <w:spacing w:after="0" w:line="240" w:lineRule="auto"/>
          </w:pPr>
        </w:p>
      </w:tc>
      <w:tc>
        <w:tcPr>
          <w:tcW w:w="1502" w:type="dxa"/>
        </w:tcPr>
        <w:p w14:paraId="410CAE19" w14:textId="77777777" w:rsidR="002E6C3A" w:rsidRDefault="002E6C3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5C4DB" w14:textId="77777777" w:rsidR="000302D4" w:rsidRDefault="000302D4">
      <w:pPr>
        <w:spacing w:after="0" w:line="240" w:lineRule="auto"/>
      </w:pPr>
      <w:r>
        <w:separator/>
      </w:r>
    </w:p>
  </w:footnote>
  <w:footnote w:type="continuationSeparator" w:id="0">
    <w:p w14:paraId="0C493578" w14:textId="77777777" w:rsidR="000302D4" w:rsidRDefault="00030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146897094">
    <w:abstractNumId w:val="0"/>
  </w:num>
  <w:num w:numId="2" w16cid:durableId="61567540">
    <w:abstractNumId w:val="1"/>
  </w:num>
  <w:num w:numId="3" w16cid:durableId="1163593971">
    <w:abstractNumId w:val="2"/>
  </w:num>
  <w:num w:numId="4" w16cid:durableId="1171407711">
    <w:abstractNumId w:val="3"/>
  </w:num>
  <w:num w:numId="5" w16cid:durableId="276303401">
    <w:abstractNumId w:val="4"/>
  </w:num>
  <w:num w:numId="6" w16cid:durableId="417482617">
    <w:abstractNumId w:val="5"/>
  </w:num>
  <w:num w:numId="7" w16cid:durableId="1378385550">
    <w:abstractNumId w:val="6"/>
  </w:num>
  <w:num w:numId="8" w16cid:durableId="2076007062">
    <w:abstractNumId w:val="7"/>
  </w:num>
  <w:num w:numId="9" w16cid:durableId="1589541975">
    <w:abstractNumId w:val="8"/>
  </w:num>
  <w:num w:numId="10" w16cid:durableId="1538398002">
    <w:abstractNumId w:val="9"/>
  </w:num>
  <w:num w:numId="11" w16cid:durableId="1738016823">
    <w:abstractNumId w:val="10"/>
  </w:num>
  <w:num w:numId="12" w16cid:durableId="1726492970">
    <w:abstractNumId w:val="11"/>
  </w:num>
  <w:num w:numId="13" w16cid:durableId="503210224">
    <w:abstractNumId w:val="12"/>
  </w:num>
  <w:num w:numId="14" w16cid:durableId="1213075814">
    <w:abstractNumId w:val="13"/>
  </w:num>
  <w:num w:numId="15" w16cid:durableId="1140266228">
    <w:abstractNumId w:val="14"/>
  </w:num>
  <w:num w:numId="16" w16cid:durableId="1122646752">
    <w:abstractNumId w:val="15"/>
  </w:num>
  <w:num w:numId="17" w16cid:durableId="1515150322">
    <w:abstractNumId w:val="16"/>
  </w:num>
  <w:num w:numId="18" w16cid:durableId="956251375">
    <w:abstractNumId w:val="17"/>
  </w:num>
  <w:num w:numId="19" w16cid:durableId="937492958">
    <w:abstractNumId w:val="18"/>
  </w:num>
  <w:num w:numId="20" w16cid:durableId="2069835819">
    <w:abstractNumId w:val="19"/>
  </w:num>
  <w:num w:numId="21" w16cid:durableId="2081638851">
    <w:abstractNumId w:val="20"/>
  </w:num>
  <w:num w:numId="22" w16cid:durableId="1796411928">
    <w:abstractNumId w:val="21"/>
  </w:num>
  <w:num w:numId="23" w16cid:durableId="795178415">
    <w:abstractNumId w:val="22"/>
  </w:num>
  <w:num w:numId="24" w16cid:durableId="165442583">
    <w:abstractNumId w:val="23"/>
  </w:num>
  <w:num w:numId="25" w16cid:durableId="2058427402">
    <w:abstractNumId w:val="24"/>
  </w:num>
  <w:num w:numId="26" w16cid:durableId="1953439009">
    <w:abstractNumId w:val="25"/>
  </w:num>
  <w:num w:numId="27" w16cid:durableId="118381766">
    <w:abstractNumId w:val="26"/>
  </w:num>
  <w:num w:numId="28" w16cid:durableId="16261557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3A"/>
    <w:rsid w:val="000302D4"/>
    <w:rsid w:val="002E6C3A"/>
    <w:rsid w:val="007F023B"/>
    <w:rsid w:val="00A35EEC"/>
    <w:rsid w:val="00F135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7172"/>
  <w15:docId w15:val="{5B9DD092-30D8-429F-A187-B60D9904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9FEB10BFE5445A978508D109E3A18" ma:contentTypeVersion="18" ma:contentTypeDescription="Een nieuw document maken." ma:contentTypeScope="" ma:versionID="2123e71efbb02225f08239791d6cc4a3">
  <xsd:schema xmlns:xsd="http://www.w3.org/2001/XMLSchema" xmlns:xs="http://www.w3.org/2001/XMLSchema" xmlns:p="http://schemas.microsoft.com/office/2006/metadata/properties" xmlns:ns2="be72f5b8-3def-4022-8681-b376e8a113b2" xmlns:ns3="a7fd358b-ab27-43bd-b50a-ccad4c5d2ace" targetNamespace="http://schemas.microsoft.com/office/2006/metadata/properties" ma:root="true" ma:fieldsID="64f36172a5e53810281777a15b03be26" ns2:_="" ns3:_="">
    <xsd:import namespace="be72f5b8-3def-4022-8681-b376e8a113b2"/>
    <xsd:import namespace="a7fd358b-ab27-43bd-b50a-ccad4c5d2a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f5b8-3def-4022-8681-b376e8a113b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89ed3d7-00a6-4818-b0ac-6b7cac9170a2}" ma:internalName="TaxCatchAll" ma:showField="CatchAllData" ma:web="be72f5b8-3def-4022-8681-b376e8a11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fd358b-ab27-43bd-b50a-ccad4c5d2a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859b2ac-1398-4382-8173-8ac94896b7b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72f5b8-3def-4022-8681-b376e8a113b2" xsi:nil="true"/>
    <lcf76f155ced4ddcb4097134ff3c332f xmlns="a7fd358b-ab27-43bd-b50a-ccad4c5d2a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33B29-115D-4682-9FD4-665314F95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f5b8-3def-4022-8681-b376e8a113b2"/>
    <ds:schemaRef ds:uri="a7fd358b-ab27-43bd-b50a-ccad4c5d2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C586B-DCC2-42B8-9A74-42D066609924}">
  <ds:schemaRefs>
    <ds:schemaRef ds:uri="http://schemas.microsoft.com/office/2006/metadata/properties"/>
    <ds:schemaRef ds:uri="http://schemas.microsoft.com/office/infopath/2007/PartnerControls"/>
    <ds:schemaRef ds:uri="be72f5b8-3def-4022-8681-b376e8a113b2"/>
    <ds:schemaRef ds:uri="a7fd358b-ab27-43bd-b50a-ccad4c5d2ace"/>
  </ds:schemaRefs>
</ds:datastoreItem>
</file>

<file path=customXml/itemProps3.xml><?xml version="1.0" encoding="utf-8"?>
<ds:datastoreItem xmlns:ds="http://schemas.openxmlformats.org/officeDocument/2006/customXml" ds:itemID="{069720F4-0FF2-4D06-9853-5918B61338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1473</Words>
  <Characters>8106</Characters>
  <Application>Microsoft Office Word</Application>
  <DocSecurity>4</DocSecurity>
  <Lines>67</Lines>
  <Paragraphs>19</Paragraphs>
  <ScaleCrop>false</ScaleCrop>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 Schoolrapport Afspraken basisondersteuning</dc:title>
  <dc:creator>Gerlinda Hylkema | Piet Bakkerschool</dc:creator>
  <dc:description/>
  <cp:lastModifiedBy>Doutsen van Herk | Piet Bakkerschool</cp:lastModifiedBy>
  <cp:revision>2</cp:revision>
  <dcterms:created xsi:type="dcterms:W3CDTF">2024-06-25T06:41:00Z</dcterms:created>
  <dcterms:modified xsi:type="dcterms:W3CDTF">2024-06-25T06:41:00Z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0x010100CEA9FEB10BFE5445A978508D109E3A18</vt:lpwstr>
  </property>
</Properties>
</file>